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bookmarkStart w:id="0" w:name="_GoBack"/>
      <w:bookmarkEnd w:id="0"/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ED61F7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A55FC5F" wp14:editId="0FBF9CF6">
                <wp:simplePos x="0" y="0"/>
                <wp:positionH relativeFrom="page">
                  <wp:posOffset>2333625</wp:posOffset>
                </wp:positionH>
                <wp:positionV relativeFrom="paragraph">
                  <wp:posOffset>103505</wp:posOffset>
                </wp:positionV>
                <wp:extent cx="6686550" cy="99060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0"/>
                              <w:gridCol w:w="4047"/>
                              <w:gridCol w:w="3824"/>
                            </w:tblGrid>
                            <w:tr w:rsidR="006718F0" w:rsidRPr="00946F48" w:rsidTr="00CE2318">
                              <w:trPr>
                                <w:trHeight w:val="475"/>
                              </w:trPr>
                              <w:tc>
                                <w:tcPr>
                                  <w:tcW w:w="23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946F48" w:rsidRDefault="00A86FDD" w:rsidP="00A86FDD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946F48" w:rsidRDefault="006718F0" w:rsidP="006D55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</w:t>
                                  </w:r>
                                  <w:r w:rsidR="00CE2318" w:rsidRPr="00946F4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001D67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</w:t>
                                  </w:r>
                                  <w:r w:rsidR="003408C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="006D55C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946F48" w:rsidRDefault="00CE2318" w:rsidP="006D55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46F4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3408C7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256</w:t>
                                  </w:r>
                                  <w:r w:rsidR="006D55C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718F0" w:rsidRPr="00946F48" w:rsidTr="00CE2318">
                              <w:trPr>
                                <w:trHeight w:val="475"/>
                              </w:trPr>
                              <w:tc>
                                <w:tcPr>
                                  <w:tcW w:w="237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946F48" w:rsidRDefault="00A86FDD" w:rsidP="00A86FDD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CE2318" w:rsidRPr="00946F48" w:rsidRDefault="006718F0" w:rsidP="006D55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</w:t>
                                  </w:r>
                                  <w:r w:rsidR="003408C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256</w:t>
                                  </w:r>
                                  <w:r w:rsidR="006D55C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946F48" w:rsidRDefault="00CE2318" w:rsidP="006D55C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46F4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="006718F0" w:rsidRPr="00946F4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3408C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="006D55C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3.75pt;margin-top:8.15pt;width:526.5pt;height:7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0"/>
                        <w:gridCol w:w="4047"/>
                        <w:gridCol w:w="3824"/>
                      </w:tblGrid>
                      <w:tr w:rsidR="006718F0" w:rsidRPr="00946F48" w:rsidTr="00CE2318">
                        <w:trPr>
                          <w:trHeight w:val="475"/>
                        </w:trPr>
                        <w:tc>
                          <w:tcPr>
                            <w:tcW w:w="23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946F48" w:rsidRDefault="00A86FDD" w:rsidP="00A86FDD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946F48" w:rsidRDefault="006718F0" w:rsidP="006D55C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</w:t>
                            </w:r>
                            <w:r w:rsidR="00CE2318" w:rsidRPr="00946F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01D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 w:rsidR="003408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6D55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946F48" w:rsidRDefault="00CE2318" w:rsidP="006D55C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46F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3408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256</w:t>
                            </w:r>
                            <w:r w:rsidR="006D55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6718F0" w:rsidRPr="00946F48" w:rsidTr="00CE2318">
                        <w:trPr>
                          <w:trHeight w:val="475"/>
                        </w:trPr>
                        <w:tc>
                          <w:tcPr>
                            <w:tcW w:w="237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946F48" w:rsidRDefault="00A86FDD" w:rsidP="00A86FDD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CE2318" w:rsidRPr="00946F48" w:rsidRDefault="006718F0" w:rsidP="006D55C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</w:t>
                            </w:r>
                            <w:r w:rsidR="003408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256</w:t>
                            </w:r>
                            <w:r w:rsidR="006D55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946F48" w:rsidRDefault="00CE2318" w:rsidP="006D55C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6F4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6718F0" w:rsidRPr="00946F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3408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6D55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718F0" w:rsidRPr="002B61D9" w:rsidRDefault="00A86FDD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90EFA" wp14:editId="36C075CC">
                <wp:simplePos x="0" y="0"/>
                <wp:positionH relativeFrom="column">
                  <wp:posOffset>1899285</wp:posOffset>
                </wp:positionH>
                <wp:positionV relativeFrom="paragraph">
                  <wp:posOffset>39657</wp:posOffset>
                </wp:positionV>
                <wp:extent cx="137652" cy="147484"/>
                <wp:effectExtent l="0" t="0" r="15240" b="2413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52" cy="147484"/>
                        </a:xfrm>
                        <a:prstGeom prst="rect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49.55pt;margin-top:3.1pt;width:10.85pt;height: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" fillcolor="white [3201]" strokecolor="black [3200]" strokeweight="1.5pt"/>
            </w:pict>
          </mc:Fallback>
        </mc:AlternateContent>
      </w:r>
    </w:p>
    <w:p w:rsidR="006718F0" w:rsidRPr="002B61D9" w:rsidRDefault="00A86FDD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2B0E" wp14:editId="6549B0CB">
                <wp:simplePos x="0" y="0"/>
                <wp:positionH relativeFrom="column">
                  <wp:posOffset>1899674</wp:posOffset>
                </wp:positionH>
                <wp:positionV relativeFrom="paragraph">
                  <wp:posOffset>131527</wp:posOffset>
                </wp:positionV>
                <wp:extent cx="137652" cy="147484"/>
                <wp:effectExtent l="0" t="0" r="15240" b="241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52" cy="147484"/>
                        </a:xfrm>
                        <a:prstGeom prst="rect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49.6pt;margin-top:10.35pt;width:10.85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" fillcolor="white [3201]" strokecolor="black [3200]" strokeweight="1.5pt"/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946F48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946F48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1B51">
              <w:rPr>
                <w:rFonts w:ascii="TH SarabunIT๙" w:hAnsi="TH SarabunIT๙" w:cs="TH SarabunIT๙"/>
                <w:sz w:val="32"/>
                <w:szCs w:val="32"/>
              </w:rPr>
              <w:t>******************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     </w:t>
            </w:r>
            <w:proofErr w:type="spellStart"/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ต๊ะ</w:t>
            </w:r>
            <w:proofErr w:type="spellEnd"/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11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</w:tr>
      <w:tr w:rsidR="006718F0" w:rsidRPr="00946F48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449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6718F0" w:rsidRPr="00946F48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D2173A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</w:t>
            </w:r>
            <w:r w:rsidR="00081B51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9B2767" w:rsidP="005A6468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081B5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6718F0" w:rsidRPr="00946F48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946F48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081B51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B37F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1B51">
              <w:rPr>
                <w:rFonts w:ascii="TH SarabunIT๙" w:hAnsi="TH SarabunIT๙" w:cs="TH SarabunIT๙"/>
                <w:sz w:val="32"/>
                <w:szCs w:val="32"/>
              </w:rPr>
              <w:t>**********************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4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</w:t>
            </w:r>
            <w:proofErr w:type="spellEnd"/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    เขื่อน</w:t>
            </w:r>
            <w:proofErr w:type="spellStart"/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ขันต์</w:t>
            </w:r>
            <w:proofErr w:type="spellEnd"/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</w:p>
        </w:tc>
      </w:tr>
      <w:tr w:rsidR="006718F0" w:rsidRPr="00946F48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5A6468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1B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 w:rsidP="00081B51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6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1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กลาง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D2173A" w:rsidP="005A6468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 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Default="00872FA1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Default="00872FA1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Default="00872FA1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Default="00872FA1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Default="00872FA1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872FA1" w:rsidRPr="002B61D9" w:rsidRDefault="00872FA1">
      <w:pPr>
        <w:rPr>
          <w:rFonts w:ascii="TH SarabunIT๙" w:hAnsi="TH SarabunIT๙" w:cs="TH SarabunIT๙"/>
          <w:b/>
          <w:bCs/>
          <w:sz w:val="19"/>
          <w:szCs w:val="19"/>
        </w:rPr>
        <w:sectPr w:rsidR="00872FA1" w:rsidRPr="002B61D9" w:rsidSect="005B1371">
          <w:headerReference w:type="default" r:id="rId9"/>
          <w:headerReference w:type="first" r:id="rId10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  <w:titlePg/>
          <w:docGrid w:linePitch="326"/>
        </w:sectPr>
      </w:pPr>
    </w:p>
    <w:p w:rsidR="006D0C34" w:rsidRPr="006D0C34" w:rsidRDefault="00ED61F7" w:rsidP="006D0C34">
      <w:pPr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2353" name="Group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0C34" w:rsidRPr="00FE09EC" w:rsidRDefault="006D0C34" w:rsidP="006D0C34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53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:rsidR="006D0C34" w:rsidRPr="00FE09EC" w:rsidRDefault="006D0C34" w:rsidP="006D0C34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0C34" w:rsidRPr="006D0C34" w:rsidRDefault="006D0C34" w:rsidP="006D0C34">
      <w:pPr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D0C34" w:rsidRPr="006D0C34" w:rsidRDefault="006D0C34" w:rsidP="006D0C34">
      <w:pPr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  <w:sz w:val="32"/>
          <w:szCs w:val="32"/>
        </w:rPr>
      </w:pPr>
      <w:r w:rsidRPr="006D0C3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6D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ก่อนเริ่มรอบการประเมิน</w:t>
      </w:r>
    </w:p>
    <w:p w:rsidR="006D0C34" w:rsidRPr="006D0C34" w:rsidRDefault="006D0C34" w:rsidP="006D0C34">
      <w:pPr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D0C34" w:rsidRPr="006D0C34" w:rsidRDefault="006D0C34" w:rsidP="006D0C34">
      <w:pPr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1502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3954"/>
        <w:gridCol w:w="3968"/>
        <w:gridCol w:w="992"/>
        <w:gridCol w:w="1075"/>
        <w:gridCol w:w="1077"/>
        <w:gridCol w:w="7"/>
        <w:gridCol w:w="1069"/>
        <w:gridCol w:w="1077"/>
        <w:gridCol w:w="7"/>
        <w:gridCol w:w="1079"/>
      </w:tblGrid>
      <w:tr w:rsidR="006D0C34" w:rsidRPr="00946F48" w:rsidTr="00A86FDD">
        <w:trPr>
          <w:trHeight w:val="3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91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D0C34" w:rsidRPr="00946F48" w:rsidTr="00A86FDD">
        <w:trPr>
          <w:trHeight w:val="300"/>
        </w:trPr>
        <w:tc>
          <w:tcPr>
            <w:tcW w:w="72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54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91" w:type="dxa"/>
            <w:gridSpan w:val="7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D0C34" w:rsidRPr="00946F48" w:rsidTr="00A86FDD">
        <w:trPr>
          <w:trHeight w:val="240"/>
        </w:trPr>
        <w:tc>
          <w:tcPr>
            <w:tcW w:w="724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54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6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D0C34" w:rsidRPr="00946F48" w:rsidTr="00A86FDD">
        <w:trPr>
          <w:trHeight w:val="520"/>
        </w:trPr>
        <w:tc>
          <w:tcPr>
            <w:tcW w:w="7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5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BB6D20" w:rsidRPr="00946F48" w:rsidTr="003D49BF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6D0C34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0C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9B4D1C" w:rsidRDefault="00BB6D20" w:rsidP="00193DC9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การประเมินผลการปฏิบัติงานของข้าราชการองค์การบริหารส่วนจังหวัด ลูกจ้างประจำ และพนักงานจ้าง องค์การบริหารส่วนจังหวัด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ครั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้งที่ 1 ประจำปีงบประมาณ 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9B4D1C" w:rsidRDefault="00BB6D20" w:rsidP="00193DC9">
            <w:pPr>
              <w:kinsoku w:val="0"/>
              <w:overflowPunct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ระดับความสำเร็จของการจัดทำเอกสารที่เกี่ยวข้องกับการประเมินผลการปฏิบัติงาน มีความถูกต้อง ครบถ้วนทุกกระบวนงาน และแล้วเสร็จ ภายในเดือนเมษายน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6D20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6D20" w:rsidRPr="006D0C34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ถึงร้อยละ </w:t>
            </w:r>
            <w:r w:rsidRPr="00BB6D20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BB6D20" w:rsidRPr="00946F48" w:rsidTr="00E93E4F">
        <w:trPr>
          <w:trHeight w:val="14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6D0C34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9B4D1C" w:rsidRDefault="00BB6D20" w:rsidP="00193DC9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านทะเบียนประวัติข้าราชการ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(ก.พ.7)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งานระบบทะเบียนประวัติข้าราชกา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อิเล็กทรอนิกส์(</w:t>
            </w:r>
            <w:r w:rsidRPr="00193DC9">
              <w:rPr>
                <w:rFonts w:ascii="TH SarabunIT๙" w:hAnsi="TH SarabunIT๙" w:cs="TH SarabunIT๙"/>
                <w:sz w:val="32"/>
                <w:szCs w:val="32"/>
              </w:rPr>
              <w:t>LHR)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Pr="009B4D1C" w:rsidRDefault="00BB6D20" w:rsidP="00193DC9">
            <w:pPr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ระดับความสำเร็จของการบันทึกข้อมูลที่มีการเพิ่มเติม เปลี่ยนแปลง แก้ไข ทะเบียนประวัติข้าราชการ(ก.พ.7)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ระบบทะเบียนประวัติ ก.พ.7 ใน ระบบ </w:t>
            </w:r>
            <w:r w:rsidRPr="00193DC9">
              <w:rPr>
                <w:rFonts w:ascii="TH SarabunIT๙" w:hAnsi="TH SarabunIT๙" w:cs="TH SarabunIT๙"/>
                <w:sz w:val="32"/>
                <w:szCs w:val="32"/>
              </w:rPr>
              <w:t xml:space="preserve">LHR </w:t>
            </w:r>
            <w:r w:rsidRPr="00193DC9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ของข้อมูลบุคลากรที่มีการเปลี่ยนแปลงมีการบันทึกถูกต้อง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 องค์การบริหาร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พะเยา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ให้เป็นปัจจุบันครบถ้วน สมบูรณ์ ถูกต้อง</w:t>
            </w:r>
            <w:r w:rsidR="00195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14B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ทุกราย ภายใน 5 วันทำการ ของเดือนถัดไป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20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6D20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6D20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B6D20" w:rsidRPr="006D0C34" w:rsidRDefault="00BB6D20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60 ถึงร้อยละ 70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70 ถึงร้อยละ 80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80 ถึงร้อยละ 90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6D20" w:rsidRPr="00BB6D20" w:rsidRDefault="00BB6D20" w:rsidP="00BB6D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6D2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 90 ถึงร้อยละ 100</w:t>
            </w:r>
          </w:p>
        </w:tc>
      </w:tr>
      <w:tr w:rsidR="001720FB" w:rsidRPr="00946F48" w:rsidTr="00A86FDD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FB" w:rsidRPr="006D0C34" w:rsidRDefault="001720FB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1720FB" w:rsidRPr="006D0C34" w:rsidRDefault="001720FB" w:rsidP="006D0C34">
            <w:pPr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D0C34" w:rsidRPr="006D0C34" w:rsidRDefault="006D0C34" w:rsidP="006D0C34">
      <w:pPr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D0C34" w:rsidRPr="006D0C34" w:rsidRDefault="006D0C34" w:rsidP="006D0C34">
      <w:pPr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  <w:sz w:val="32"/>
          <w:szCs w:val="32"/>
        </w:rPr>
      </w:pPr>
      <w:r w:rsidRPr="006D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="008843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0C34">
        <w:rPr>
          <w:rFonts w:ascii="TH SarabunIT๙" w:hAnsi="TH SarabunIT๙" w:cs="TH SarabunIT๙"/>
          <w:sz w:val="32"/>
          <w:szCs w:val="32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D0C34" w:rsidRPr="006D0C34" w:rsidRDefault="006D0C34" w:rsidP="006D0C34">
      <w:pPr>
        <w:kinsoku w:val="0"/>
        <w:overflowPunct w:val="0"/>
        <w:spacing w:before="8"/>
        <w:ind w:left="1550"/>
        <w:rPr>
          <w:rFonts w:ascii="TH SarabunIT๙" w:hAnsi="TH SarabunIT๙" w:cs="TH SarabunIT๙"/>
          <w:sz w:val="32"/>
          <w:szCs w:val="32"/>
        </w:rPr>
      </w:pPr>
      <w:r w:rsidRPr="006D0C34">
        <w:rPr>
          <w:rFonts w:ascii="TH SarabunIT๙" w:hAnsi="TH SarabunIT๙" w:cs="TH SarabunIT๙"/>
          <w:sz w:val="32"/>
          <w:szCs w:val="32"/>
        </w:rPr>
        <w:t xml:space="preserve">2. </w:t>
      </w:r>
      <w:r w:rsidRPr="006D0C34">
        <w:rPr>
          <w:rFonts w:ascii="TH SarabunIT๙" w:hAnsi="TH SarabunIT๙" w:cs="TH SarabunIT๙"/>
          <w:sz w:val="32"/>
          <w:szCs w:val="32"/>
          <w:cs/>
        </w:rPr>
        <w:t xml:space="preserve">กรณีช่อง </w:t>
      </w:r>
      <w:r w:rsidRPr="006D0C34">
        <w:rPr>
          <w:rFonts w:ascii="TH SarabunIT๙" w:hAnsi="TH SarabunIT๙" w:cs="TH SarabunIT๙"/>
          <w:sz w:val="32"/>
          <w:szCs w:val="32"/>
        </w:rPr>
        <w:t>“</w:t>
      </w:r>
      <w:r w:rsidRPr="006D0C34">
        <w:rPr>
          <w:rFonts w:ascii="TH SarabunIT๙" w:hAnsi="TH SarabunIT๙" w:cs="TH SarabunIT๙"/>
          <w:sz w:val="32"/>
          <w:szCs w:val="32"/>
          <w:cs/>
        </w:rPr>
        <w:t>ผลสัมฤทธิ์ของงาน</w:t>
      </w:r>
      <w:r w:rsidRPr="006D0C34">
        <w:rPr>
          <w:rFonts w:ascii="TH SarabunIT๙" w:hAnsi="TH SarabunIT๙" w:cs="TH SarabunIT๙"/>
          <w:sz w:val="32"/>
          <w:szCs w:val="32"/>
        </w:rPr>
        <w:t xml:space="preserve">” </w:t>
      </w:r>
      <w:r w:rsidRPr="006D0C34">
        <w:rPr>
          <w:rFonts w:ascii="TH SarabunIT๙" w:hAnsi="TH SarabunIT๙" w:cs="TH SarabunIT๙"/>
          <w:sz w:val="32"/>
          <w:szCs w:val="32"/>
          <w:cs/>
        </w:rPr>
        <w:t xml:space="preserve">หรือช่อง </w:t>
      </w:r>
      <w:r w:rsidRPr="006D0C34">
        <w:rPr>
          <w:rFonts w:ascii="TH SarabunIT๙" w:hAnsi="TH SarabunIT๙" w:cs="TH SarabunIT๙"/>
          <w:sz w:val="32"/>
          <w:szCs w:val="32"/>
        </w:rPr>
        <w:t>“</w:t>
      </w:r>
      <w:r w:rsidRPr="006D0C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6D0C34">
        <w:rPr>
          <w:rFonts w:ascii="TH SarabunIT๙" w:hAnsi="TH SarabunIT๙" w:cs="TH SarabunIT๙"/>
          <w:sz w:val="32"/>
          <w:szCs w:val="32"/>
        </w:rPr>
        <w:t xml:space="preserve">” </w:t>
      </w:r>
      <w:r w:rsidRPr="006D0C34">
        <w:rPr>
          <w:rFonts w:ascii="TH SarabunIT๙" w:hAnsi="TH SarabunIT๙" w:cs="TH SarabunIT๙"/>
          <w:sz w:val="32"/>
          <w:szCs w:val="32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D0C34" w:rsidRPr="006D0C34" w:rsidRDefault="006D0C34" w:rsidP="00AA074C">
      <w:pPr>
        <w:kinsoku w:val="0"/>
        <w:overflowPunct w:val="0"/>
        <w:spacing w:before="8"/>
        <w:rPr>
          <w:rFonts w:ascii="TH SarabunIT๙" w:hAnsi="TH SarabunIT๙" w:cs="TH SarabunIT๙"/>
          <w:sz w:val="32"/>
          <w:szCs w:val="32"/>
        </w:rPr>
        <w:sectPr w:rsidR="006D0C34" w:rsidRPr="006D0C34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D0C34" w:rsidRPr="006D0C34" w:rsidRDefault="006D0C34" w:rsidP="006D0C34">
      <w:pPr>
        <w:kinsoku w:val="0"/>
        <w:overflowPunct w:val="0"/>
        <w:spacing w:before="90"/>
        <w:ind w:left="255"/>
        <w:outlineLvl w:val="1"/>
        <w:rPr>
          <w:rFonts w:ascii="TH SarabunIT๙" w:hAnsi="TH SarabunIT๙" w:cs="TH SarabunIT๙"/>
          <w:b/>
          <w:bCs/>
          <w:w w:val="99"/>
          <w:sz w:val="32"/>
          <w:szCs w:val="32"/>
          <w:cs/>
        </w:rPr>
      </w:pPr>
      <w:r w:rsidRPr="006D0C34">
        <w:rPr>
          <w:rFonts w:ascii="TH SarabunIT๙" w:hAnsi="TH SarabunIT๙" w:cs="TH SarabunIT๙"/>
          <w:b/>
          <w:bCs/>
          <w:w w:val="99"/>
          <w:sz w:val="32"/>
          <w:szCs w:val="32"/>
        </w:rPr>
        <w:lastRenderedPageBreak/>
        <w:t>1.2</w:t>
      </w:r>
      <w:r w:rsidRPr="006D0C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0C34">
        <w:rPr>
          <w:rFonts w:ascii="TH SarabunIT๙" w:hAnsi="TH SarabunIT๙" w:cs="TH SarabunIT๙"/>
          <w:b/>
          <w:bCs/>
          <w:w w:val="99"/>
          <w:sz w:val="32"/>
          <w:szCs w:val="32"/>
          <w:cs/>
        </w:rPr>
        <w:t>หลั</w:t>
      </w:r>
      <w:r w:rsidRPr="006D0C3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</w:rPr>
        <w:t>งสิ้</w:t>
      </w:r>
      <w:r w:rsidRPr="006D0C34">
        <w:rPr>
          <w:rFonts w:ascii="TH SarabunIT๙" w:hAnsi="TH SarabunIT๙" w:cs="TH SarabunIT๙"/>
          <w:b/>
          <w:bCs/>
          <w:w w:val="99"/>
          <w:sz w:val="32"/>
          <w:szCs w:val="32"/>
          <w:cs/>
        </w:rPr>
        <w:t>นรอบการประ</w:t>
      </w:r>
      <w:r w:rsidRPr="006D0C3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</w:rPr>
        <w:t>เ</w:t>
      </w:r>
      <w:r w:rsidRPr="006D0C3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</w:rPr>
        <w:t>ม</w:t>
      </w:r>
      <w:r w:rsidRPr="006D0C34">
        <w:rPr>
          <w:rFonts w:ascii="TH SarabunIT๙" w:hAnsi="TH SarabunIT๙" w:cs="TH SarabunIT๙"/>
          <w:b/>
          <w:bCs/>
          <w:w w:val="99"/>
          <w:sz w:val="32"/>
          <w:szCs w:val="32"/>
          <w:cs/>
        </w:rPr>
        <w:t>ิน</w:t>
      </w:r>
    </w:p>
    <w:p w:rsidR="006D0C34" w:rsidRPr="006D0C34" w:rsidRDefault="006D0C34" w:rsidP="006D0C34">
      <w:pPr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D0C34" w:rsidRPr="006D0C34" w:rsidRDefault="006D0C34" w:rsidP="006D0C34">
      <w:pPr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D0C34" w:rsidRPr="00946F48" w:rsidTr="00D03B90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D0C34" w:rsidRPr="00946F48" w:rsidTr="00D03B90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D0C34" w:rsidRPr="00946F48" w:rsidTr="00D03B90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D0C3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D0C34" w:rsidRPr="00946F48" w:rsidTr="00D03B90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D0C34" w:rsidRPr="00946F48" w:rsidTr="00D03B90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0C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B9" w:rsidRDefault="008F3AB9" w:rsidP="008F3AB9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1243" w:rsidRPr="006D0C34" w:rsidRDefault="00D71243" w:rsidP="00153FCB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9D" w:rsidRPr="006D0C34" w:rsidRDefault="00D14B9D" w:rsidP="00D14B9D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4C21E9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4C21E9">
            <w:pPr>
              <w:kinsoku w:val="0"/>
              <w:overflowPunct w:val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0C34" w:rsidRPr="00946F48" w:rsidTr="00D03B90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D0C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1EB8" w:rsidRDefault="00C54D6C" w:rsidP="00153FCB">
            <w:pPr>
              <w:kinsoku w:val="0"/>
              <w:overflowPunct w:val="0"/>
              <w:jc w:val="center"/>
              <w:rPr>
                <w:rFonts w:ascii="Chulabhorn Likit Display Medium" w:hAnsi="Chulabhorn Likit Display Medium" w:cs="Chulabhorn Likit Display Medium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C1" w:rsidRDefault="001F77C1" w:rsidP="005A6468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1F77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5A6468" w:rsidRDefault="005A6468" w:rsidP="005A6468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6468" w:rsidRPr="0016625B" w:rsidRDefault="005A6468" w:rsidP="005A6468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D0C34" w:rsidRPr="00946F48" w:rsidTr="00D03B90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0C34" w:rsidRPr="006D0C34" w:rsidRDefault="006D0C34" w:rsidP="006D0C34">
            <w:pPr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0C34" w:rsidRPr="006D0C34" w:rsidRDefault="006D0C34" w:rsidP="006D0C34">
            <w:pPr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6D0C34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34" w:rsidRPr="006D0C34" w:rsidRDefault="006D0C34" w:rsidP="006D0C34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D0C34" w:rsidRPr="006D0C34" w:rsidRDefault="006D0C34" w:rsidP="006D0C34">
      <w:pPr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D0C34" w:rsidRPr="006D0C34" w:rsidRDefault="006D0C34" w:rsidP="006D0C34">
      <w:pPr>
        <w:kinsoku w:val="0"/>
        <w:overflowPunct w:val="0"/>
        <w:spacing w:before="90"/>
        <w:ind w:left="536"/>
        <w:rPr>
          <w:rFonts w:ascii="TH SarabunIT๙" w:hAnsi="TH SarabunIT๙" w:cs="TH SarabunIT๙"/>
          <w:sz w:val="32"/>
          <w:szCs w:val="32"/>
          <w:cs/>
        </w:rPr>
        <w:sectPr w:rsidR="006D0C34" w:rsidRPr="006D0C34" w:rsidSect="00225B80">
          <w:pgSz w:w="16850" w:h="11910" w:orient="landscape"/>
          <w:pgMar w:top="567" w:right="740" w:bottom="280" w:left="740" w:header="125" w:footer="0" w:gutter="0"/>
          <w:cols w:space="720" w:equalWidth="0">
            <w:col w:w="15370"/>
          </w:cols>
          <w:noEndnote/>
        </w:sectPr>
      </w:pPr>
      <w:r w:rsidRPr="006D0C34">
        <w:rPr>
          <w:rFonts w:ascii="TH SarabunIT๙" w:hAnsi="TH SarabunIT๙" w:cs="TH SarabunIT๙"/>
          <w:sz w:val="32"/>
          <w:szCs w:val="32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3375BC" w:rsidRPr="003375BC" w:rsidRDefault="003375BC" w:rsidP="003375BC">
      <w:pPr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 w:rsidRPr="003375BC">
        <w:rPr>
          <w:noProof/>
        </w:rPr>
        <w:lastRenderedPageBreak/>
        <mc:AlternateContent>
          <mc:Choice Requires="wpg">
            <w:drawing>
              <wp:inline distT="0" distB="0" distL="0" distR="0" wp14:anchorId="4FB2DD72" wp14:editId="1BE6309D">
                <wp:extent cx="7673975" cy="454025"/>
                <wp:effectExtent l="0" t="0" r="3175" b="3175"/>
                <wp:docPr id="2350" name="Group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5BC" w:rsidRPr="00FE09EC" w:rsidRDefault="003375BC" w:rsidP="003375BC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50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:rsidR="003375BC" w:rsidRPr="00FE09EC" w:rsidRDefault="003375BC" w:rsidP="003375BC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75BC" w:rsidRPr="003375BC" w:rsidRDefault="003375BC" w:rsidP="003375BC">
      <w:pPr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004"/>
        <w:gridCol w:w="1276"/>
        <w:gridCol w:w="3260"/>
        <w:gridCol w:w="1134"/>
        <w:gridCol w:w="1276"/>
        <w:gridCol w:w="1276"/>
        <w:gridCol w:w="1549"/>
      </w:tblGrid>
      <w:tr w:rsidR="003375BC" w:rsidRPr="003375BC" w:rsidTr="00680DB4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before="3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สมรรถนะ</w:t>
            </w:r>
          </w:p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น้ำหนัก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>(ร้อยละ)</w:t>
            </w:r>
          </w:p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before="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ระดับที่คาดหวัง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 xml:space="preserve">ตามมาตรฐาน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 ตำแหน่ง</w:t>
            </w:r>
          </w:p>
          <w:p w:rsidR="003375BC" w:rsidRPr="00225B80" w:rsidRDefault="003375BC" w:rsidP="00195305">
            <w:pPr>
              <w:kinsoku w:val="0"/>
              <w:overflowPunct w:val="0"/>
              <w:spacing w:before="190" w:line="341" w:lineRule="exact"/>
              <w:ind w:right="558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(</w:t>
            </w: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C)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ระดับสมรรถนะที่ค้นพบ</w:t>
            </w:r>
          </w:p>
          <w:p w:rsidR="003375BC" w:rsidRPr="00225B80" w:rsidRDefault="003375BC" w:rsidP="003375BC">
            <w:pPr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เมื่อเทียบกับพจนานุกรมสมรรถนะ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คะแนน </w:t>
            </w: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95305">
              <w:rPr>
                <w:rFonts w:ascii="TH SarabunIT๙" w:hAnsi="TH SarabunIT๙" w:cs="TH SarabunIT๙"/>
                <w:sz w:val="30"/>
                <w:szCs w:val="30"/>
                <w:cs/>
              </w:rPr>
              <w:t>ที</w:t>
            </w:r>
            <w:r w:rsidR="001953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ได้ </w:t>
            </w: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ตามตาราง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>เปรียบเทียบ</w:t>
            </w:r>
          </w:p>
          <w:p w:rsidR="003375BC" w:rsidRPr="00225B80" w:rsidRDefault="003375BC" w:rsidP="003375BC">
            <w:pPr>
              <w:kinsoku w:val="0"/>
              <w:overflowPunct w:val="0"/>
              <w:spacing w:before="1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(G)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3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75BC" w:rsidRPr="00225B80" w:rsidRDefault="003375BC" w:rsidP="003375BC">
            <w:pPr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 w:hint="cs"/>
                <w:w w:val="95"/>
                <w:sz w:val="30"/>
                <w:szCs w:val="30"/>
                <w:cs/>
              </w:rPr>
              <w:t xml:space="preserve"> 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>ผลคะแนน</w:t>
            </w:r>
            <w:r w:rsidRPr="00225B80">
              <w:rPr>
                <w:rFonts w:ascii="TH SarabunIT๙" w:hAnsi="TH SarabunIT๙" w:cs="TH SarabunIT๙" w:hint="cs"/>
                <w:w w:val="95"/>
                <w:sz w:val="30"/>
                <w:szCs w:val="30"/>
                <w:cs/>
              </w:rPr>
              <w:t xml:space="preserve">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 xml:space="preserve">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ที่ได้</w:t>
            </w:r>
          </w:p>
          <w:p w:rsidR="003375BC" w:rsidRPr="00225B80" w:rsidRDefault="003375BC" w:rsidP="003375BC">
            <w:pPr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(H) =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u w:val="thick"/>
              </w:rPr>
              <w:t xml:space="preserve"> (B) x (G</w:t>
            </w: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  <w:p w:rsidR="003375BC" w:rsidRPr="00225B80" w:rsidRDefault="003375BC" w:rsidP="003375BC">
            <w:pPr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w w:val="99"/>
                <w:sz w:val="30"/>
                <w:szCs w:val="30"/>
              </w:rPr>
              <w:t>5</w:t>
            </w:r>
          </w:p>
        </w:tc>
      </w:tr>
      <w:tr w:rsidR="003375BC" w:rsidRPr="003375BC" w:rsidTr="00680DB4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195305">
            <w:pPr>
              <w:kinsoku w:val="0"/>
              <w:overflowPunct w:val="0"/>
              <w:spacing w:before="181"/>
              <w:ind w:left="12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3375B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3375BC" w:rsidRPr="003375BC" w:rsidRDefault="003375BC" w:rsidP="003375BC">
            <w:pPr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3375BC" w:rsidRPr="003375BC" w:rsidTr="00225B80">
        <w:trPr>
          <w:trHeight w:val="1384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หลักฐานตัวบ่งชี้ </w:t>
            </w:r>
            <w:r w:rsidRPr="003375B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3375BC" w:rsidRPr="003375BC" w:rsidRDefault="003375BC" w:rsidP="003375BC">
            <w:pPr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3375BC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3375BC" w:rsidRPr="003375BC" w:rsidRDefault="003375BC" w:rsidP="003375BC">
            <w:pPr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75BC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3375BC" w:rsidRDefault="003375BC" w:rsidP="003375BC">
            <w:pPr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3375BC" w:rsidRPr="003375BC" w:rsidTr="00225B80">
        <w:trPr>
          <w:trHeight w:val="3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สมรรถนะหลัก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widowControl/>
              <w:autoSpaceDE/>
              <w:autoSpaceDN/>
              <w:adjustRightInd/>
              <w:jc w:val="both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widowControl/>
              <w:autoSpaceDE/>
              <w:autoSpaceDN/>
              <w:adjustRightInd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ความเข้าใจในองค์กรและระบบงาน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การบริการเป็นเลิศ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การทำงานเป็นทีม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สมรรถนะประจำ</w:t>
            </w:r>
            <w:r w:rsidRPr="00225B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สายงาน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73"/>
              <w:ind w:right="2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       1.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การคิดวิเคราะห์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5A4FB6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375BC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spacing w:before="74"/>
              <w:ind w:right="135"/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</w:rPr>
              <w:t xml:space="preserve">      2. </w:t>
            </w:r>
            <w:r w:rsidRPr="00225B8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BC" w:rsidRPr="00225B80" w:rsidRDefault="003375BC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5962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spacing w:before="74"/>
              <w:ind w:right="135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</w:rPr>
              <w:t xml:space="preserve">        3. </w:t>
            </w:r>
            <w:r w:rsidRPr="00225B80">
              <w:rPr>
                <w:rFonts w:ascii="TH SarabunIT๙" w:hAnsi="TH SarabunIT๙" w:cs="TH SarabunIT๙"/>
                <w:w w:val="95"/>
                <w:sz w:val="30"/>
                <w:szCs w:val="30"/>
                <w:cs/>
              </w:rPr>
              <w:t>การ</w:t>
            </w:r>
            <w:r w:rsidRPr="00225B80">
              <w:rPr>
                <w:rFonts w:ascii="TH SarabunIT๙" w:hAnsi="TH SarabunIT๙" w:cs="TH SarabunIT๙" w:hint="cs"/>
                <w:w w:val="95"/>
                <w:sz w:val="30"/>
                <w:szCs w:val="30"/>
                <w:cs/>
              </w:rPr>
              <w:t>สั่งสมความรู้และความเชี่ยวชาญในสายอาชีพ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widowControl/>
              <w:autoSpaceDE/>
              <w:autoSpaceDN/>
              <w:adjustRightInd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5962" w:rsidRPr="003375BC" w:rsidTr="00680DB4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Default="00205962" w:rsidP="005A4FB6">
            <w:pPr>
              <w:kinsoku w:val="0"/>
              <w:overflowPunct w:val="0"/>
              <w:spacing w:before="74"/>
              <w:ind w:right="135"/>
              <w:jc w:val="center"/>
              <w:rPr>
                <w:rFonts w:ascii="TH SarabunIT๙" w:hAnsi="TH SarabunIT๙" w:cs="TH SarabunIT๙"/>
                <w:w w:val="95"/>
                <w:sz w:val="30"/>
                <w:szCs w:val="30"/>
              </w:rPr>
            </w:pPr>
          </w:p>
          <w:p w:rsidR="00225B80" w:rsidRPr="00225B80" w:rsidRDefault="00225B80" w:rsidP="005A4FB6">
            <w:pPr>
              <w:kinsoku w:val="0"/>
              <w:overflowPunct w:val="0"/>
              <w:spacing w:before="74"/>
              <w:ind w:right="135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5B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5A4FB6" w:rsidP="005A4FB6">
            <w:pPr>
              <w:widowControl/>
              <w:autoSpaceDE/>
              <w:autoSpaceDN/>
              <w:adjustRightInd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225B8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62" w:rsidRPr="00225B80" w:rsidRDefault="00205962" w:rsidP="003375BC">
            <w:pPr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375BC" w:rsidRPr="003375BC" w:rsidRDefault="003375BC" w:rsidP="003375BC">
      <w:pPr>
        <w:rPr>
          <w:rFonts w:ascii="TH SarabunIT๙" w:hAnsi="TH SarabunIT๙" w:cs="TH SarabunIT๙"/>
          <w:sz w:val="8"/>
          <w:szCs w:val="8"/>
        </w:rPr>
        <w:sectPr w:rsidR="003375BC" w:rsidRPr="003375BC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ED61F7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702550" cy="482600"/>
                <wp:effectExtent l="0" t="0" r="12700" b="12700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991D9E" w:rsidP="00225B80">
      <w:pPr>
        <w:pStyle w:val="a3"/>
        <w:kinsoku w:val="0"/>
        <w:overflowPunct w:val="0"/>
        <w:ind w:right="131"/>
        <w:rPr>
          <w:rFonts w:ascii="TH SarabunIT๙" w:hAnsi="TH SarabunIT๙" w:cs="TH SarabunIT๙"/>
          <w:w w:val="99"/>
          <w:cs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031A73">
        <w:rPr>
          <w:rFonts w:ascii="TH SarabunIT๙" w:hAnsi="TH SarabunIT๙" w:cs="TH SarabunIT๙" w:hint="cs"/>
          <w:spacing w:val="7"/>
          <w:w w:val="99"/>
          <w:cs/>
        </w:rPr>
        <w:tab/>
      </w:r>
      <w:r w:rsidR="00031A73"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>
        <w:rPr>
          <w:rFonts w:ascii="TH SarabunIT๙" w:hAnsi="TH SarabunIT๙" w:cs="TH SarabunIT๙"/>
          <w:spacing w:val="10"/>
          <w:w w:val="99"/>
          <w:cs/>
        </w:rPr>
        <w:t>ี้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5B25B8">
        <w:rPr>
          <w:rFonts w:ascii="TH SarabunIT๙" w:hAnsi="TH SarabunIT๙" w:cs="TH SarabunIT๙" w:hint="cs"/>
          <w:spacing w:val="10"/>
          <w:w w:val="99"/>
          <w:cs/>
        </w:rPr>
        <w:t xml:space="preserve"> </w:t>
      </w:r>
      <w:r w:rsidR="009F449C">
        <w:rPr>
          <w:rFonts w:ascii="TH SarabunIT๙" w:hAnsi="TH SarabunIT๙" w:cs="TH SarabunIT๙" w:hint="cs"/>
          <w:spacing w:val="10"/>
          <w:w w:val="99"/>
          <w:cs/>
        </w:rPr>
        <w:t>นาย</w:t>
      </w:r>
      <w:proofErr w:type="spellStart"/>
      <w:r w:rsidR="009F449C">
        <w:rPr>
          <w:rFonts w:ascii="TH SarabunIT๙" w:hAnsi="TH SarabunIT๙" w:cs="TH SarabunIT๙" w:hint="cs"/>
          <w:spacing w:val="10"/>
          <w:w w:val="99"/>
          <w:cs/>
        </w:rPr>
        <w:t>ณัฐ</w:t>
      </w:r>
      <w:proofErr w:type="spellEnd"/>
      <w:r w:rsidR="009F449C">
        <w:rPr>
          <w:rFonts w:ascii="TH SarabunIT๙" w:hAnsi="TH SarabunIT๙" w:cs="TH SarabunIT๙" w:hint="cs"/>
          <w:spacing w:val="10"/>
          <w:w w:val="99"/>
          <w:cs/>
        </w:rPr>
        <w:t xml:space="preserve">ชา </w:t>
      </w:r>
      <w:proofErr w:type="spellStart"/>
      <w:r w:rsidR="009F449C">
        <w:rPr>
          <w:rFonts w:ascii="TH SarabunIT๙" w:hAnsi="TH SarabunIT๙" w:cs="TH SarabunIT๙" w:hint="cs"/>
          <w:spacing w:val="10"/>
          <w:w w:val="99"/>
          <w:cs/>
        </w:rPr>
        <w:t>ต๊ะ</w:t>
      </w:r>
      <w:proofErr w:type="spellEnd"/>
      <w:r w:rsidR="009F449C">
        <w:rPr>
          <w:rFonts w:ascii="TH SarabunIT๙" w:hAnsi="TH SarabunIT๙" w:cs="TH SarabunIT๙" w:hint="cs"/>
          <w:spacing w:val="10"/>
          <w:w w:val="99"/>
          <w:cs/>
        </w:rPr>
        <w:t>คำ</w:t>
      </w:r>
      <w:r w:rsidR="005A6468">
        <w:rPr>
          <w:rFonts w:ascii="TH SarabunIT๙" w:hAnsi="TH SarabunIT๙" w:cs="TH SarabunIT๙" w:hint="cs"/>
          <w:spacing w:val="10"/>
          <w:w w:val="99"/>
          <w:cs/>
        </w:rPr>
        <w:t xml:space="preserve">                </w:t>
      </w:r>
      <w:r w:rsidR="005B25B8">
        <w:rPr>
          <w:rFonts w:ascii="TH SarabunIT๙" w:hAnsi="TH SarabunIT๙" w:cs="TH SarabunIT๙" w:hint="cs"/>
          <w:spacing w:val="10"/>
          <w:w w:val="99"/>
          <w:cs/>
        </w:rPr>
        <w:t xml:space="preserve"> 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5B25B8">
        <w:rPr>
          <w:rFonts w:ascii="TH SarabunIT๙" w:hAnsi="TH SarabunIT๙" w:cs="TH SarabunIT๙" w:hint="cs"/>
          <w:spacing w:val="10"/>
          <w:w w:val="99"/>
          <w:cs/>
        </w:rPr>
        <w:t xml:space="preserve">   </w:t>
      </w:r>
      <w:r w:rsidR="005A6468">
        <w:rPr>
          <w:rFonts w:ascii="TH SarabunIT๙" w:hAnsi="TH SarabunIT๙" w:cs="TH SarabunIT๙" w:hint="cs"/>
          <w:spacing w:val="10"/>
          <w:w w:val="99"/>
          <w:cs/>
        </w:rPr>
        <w:t xml:space="preserve"> </w:t>
      </w:r>
      <w:r w:rsidR="009F449C">
        <w:rPr>
          <w:rFonts w:ascii="TH SarabunIT๙" w:hAnsi="TH SarabunIT๙" w:cs="TH SarabunIT๙" w:hint="cs"/>
          <w:w w:val="99"/>
          <w:cs/>
        </w:rPr>
        <w:t>นักจัดการงานทั่วไปชำนาญการ</w:t>
      </w:r>
    </w:p>
    <w:p w:rsidR="00991D9E" w:rsidRDefault="006718F0" w:rsidP="00225B80">
      <w:pPr>
        <w:pStyle w:val="a3"/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ซึ่งต่อไปนี้จะเรียกว่า ผู้รับการประเมิน </w:t>
      </w:r>
      <w:r w:rsidR="005B25B8">
        <w:rPr>
          <w:rFonts w:ascii="TH SarabunIT๙" w:hAnsi="TH SarabunIT๙" w:cs="TH SarabunIT๙" w:hint="cs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กับ</w:t>
      </w:r>
      <w:r w:rsidR="005B25B8">
        <w:rPr>
          <w:rFonts w:ascii="TH SarabunIT๙" w:hAnsi="TH SarabunIT๙" w:cs="TH SarabunIT๙" w:hint="cs"/>
          <w:cs/>
        </w:rPr>
        <w:t xml:space="preserve">   </w:t>
      </w:r>
      <w:r w:rsidR="005A6468">
        <w:rPr>
          <w:rFonts w:ascii="TH SarabunIT๙" w:hAnsi="TH SarabunIT๙" w:cs="TH SarabunIT๙" w:hint="cs"/>
          <w:cs/>
        </w:rPr>
        <w:t xml:space="preserve"> </w:t>
      </w:r>
      <w:r w:rsidR="009F449C">
        <w:rPr>
          <w:rFonts w:ascii="TH SarabunIT๙" w:hAnsi="TH SarabunIT๙" w:cs="TH SarabunIT๙" w:hint="cs"/>
          <w:cs/>
        </w:rPr>
        <w:t>นาง</w:t>
      </w:r>
      <w:proofErr w:type="spellStart"/>
      <w:r w:rsidR="009F449C">
        <w:rPr>
          <w:rFonts w:ascii="TH SarabunIT๙" w:hAnsi="TH SarabunIT๙" w:cs="TH SarabunIT๙" w:hint="cs"/>
          <w:cs/>
        </w:rPr>
        <w:t>นฤ</w:t>
      </w:r>
      <w:proofErr w:type="spellEnd"/>
      <w:r w:rsidR="009F449C">
        <w:rPr>
          <w:rFonts w:ascii="TH SarabunIT๙" w:hAnsi="TH SarabunIT๙" w:cs="TH SarabunIT๙" w:hint="cs"/>
          <w:cs/>
        </w:rPr>
        <w:t>มล   เขื่อน</w:t>
      </w:r>
      <w:proofErr w:type="spellStart"/>
      <w:r w:rsidR="009F449C">
        <w:rPr>
          <w:rFonts w:ascii="TH SarabunIT๙" w:hAnsi="TH SarabunIT๙" w:cs="TH SarabunIT๙" w:hint="cs"/>
          <w:cs/>
        </w:rPr>
        <w:t>ขันต์</w:t>
      </w:r>
      <w:proofErr w:type="spellEnd"/>
      <w:r w:rsidR="005A6468">
        <w:rPr>
          <w:rFonts w:ascii="TH SarabunIT๙" w:hAnsi="TH SarabunIT๙" w:cs="TH SarabunIT๙" w:hint="cs"/>
          <w:cs/>
        </w:rPr>
        <w:t xml:space="preserve">         </w:t>
      </w:r>
      <w:r w:rsidR="005B25B8">
        <w:rPr>
          <w:rFonts w:ascii="TH SarabunIT๙" w:hAnsi="TH SarabunIT๙" w:cs="TH SarabunIT๙" w:hint="cs"/>
          <w:cs/>
        </w:rPr>
        <w:t xml:space="preserve">    </w:t>
      </w:r>
      <w:r w:rsidRPr="002B61D9">
        <w:rPr>
          <w:rFonts w:ascii="TH SarabunIT๙" w:hAnsi="TH SarabunIT๙" w:cs="TH SarabunIT๙"/>
          <w:cs/>
        </w:rPr>
        <w:t>ตำแหน่ง</w:t>
      </w:r>
      <w:r w:rsidR="005B25B8">
        <w:rPr>
          <w:rFonts w:ascii="TH SarabunIT๙" w:hAnsi="TH SarabunIT๙" w:cs="TH SarabunIT๙"/>
        </w:rPr>
        <w:t xml:space="preserve">  </w:t>
      </w:r>
      <w:r w:rsidR="005A6468">
        <w:rPr>
          <w:rFonts w:ascii="TH SarabunIT๙" w:hAnsi="TH SarabunIT๙" w:cs="TH SarabunIT๙" w:hint="cs"/>
          <w:cs/>
        </w:rPr>
        <w:t xml:space="preserve">  </w:t>
      </w:r>
      <w:r w:rsidR="009F449C">
        <w:rPr>
          <w:rFonts w:ascii="TH SarabunIT๙" w:hAnsi="TH SarabunIT๙" w:cs="TH SarabunIT๙" w:hint="cs"/>
          <w:cs/>
        </w:rPr>
        <w:t>ผู้อำนวยการกอง</w:t>
      </w:r>
      <w:r w:rsidR="005A6468">
        <w:rPr>
          <w:rFonts w:ascii="TH SarabunIT๙" w:hAnsi="TH SarabunIT๙" w:cs="TH SarabunIT๙" w:hint="cs"/>
          <w:cs/>
        </w:rPr>
        <w:t xml:space="preserve">                 </w:t>
      </w:r>
      <w:r w:rsidR="005B25B8">
        <w:rPr>
          <w:rFonts w:ascii="TH SarabunIT๙" w:hAnsi="TH SarabunIT๙" w:cs="TH SarabunIT๙" w:hint="cs"/>
          <w:cs/>
        </w:rPr>
        <w:t xml:space="preserve">  ต่อ</w:t>
      </w:r>
      <w:r w:rsidRPr="002B61D9">
        <w:rPr>
          <w:rFonts w:ascii="TH SarabunIT๙" w:hAnsi="TH SarabunIT๙" w:cs="TH SarabunIT๙"/>
          <w:cs/>
        </w:rPr>
        <w:t>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91D9E">
        <w:rPr>
          <w:rFonts w:ascii="TH SarabunIT๙" w:hAnsi="TH SarabunIT๙" w:cs="TH SarabunIT๙" w:hint="cs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ผู้ประเมิน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 xml:space="preserve">ครั้งที่ </w:t>
      </w:r>
      <w:r w:rsidR="00991D9E">
        <w:rPr>
          <w:rFonts w:ascii="TH SarabunIT๙" w:hAnsi="TH SarabunIT๙" w:cs="TH SarabunIT๙" w:hint="cs"/>
          <w:cs/>
        </w:rPr>
        <w:t xml:space="preserve">  </w:t>
      </w:r>
      <w:r w:rsidR="001F77C1">
        <w:rPr>
          <w:rFonts w:ascii="TH SarabunIT๙" w:hAnsi="TH SarabunIT๙" w:cs="TH SarabunIT๙" w:hint="cs"/>
          <w:cs/>
        </w:rPr>
        <w:t>1</w:t>
      </w:r>
      <w:r w:rsidR="00991D9E">
        <w:rPr>
          <w:rFonts w:ascii="TH SarabunIT๙" w:hAnsi="TH SarabunIT๙" w:cs="TH SarabunIT๙" w:hint="cs"/>
          <w:cs/>
        </w:rPr>
        <w:t xml:space="preserve">  </w:t>
      </w:r>
      <w:r w:rsidRPr="002B61D9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422542">
        <w:rPr>
          <w:rFonts w:ascii="TH SarabunIT๙" w:hAnsi="TH SarabunIT๙" w:cs="TH SarabunIT๙" w:hint="cs"/>
          <w:cs/>
        </w:rPr>
        <w:t xml:space="preserve"> 256</w:t>
      </w:r>
      <w:r w:rsidR="001F77C1">
        <w:rPr>
          <w:rFonts w:ascii="TH SarabunIT๙" w:hAnsi="TH SarabunIT๙" w:cs="TH SarabunIT๙" w:hint="cs"/>
          <w:cs/>
        </w:rPr>
        <w:t>5</w:t>
      </w:r>
      <w:r w:rsidRPr="002B61D9">
        <w:rPr>
          <w:rFonts w:ascii="TH SarabunIT๙" w:hAnsi="TH SarabunIT๙" w:cs="TH SarabunIT๙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</w:t>
      </w:r>
    </w:p>
    <w:p w:rsidR="006718F0" w:rsidRPr="002B61D9" w:rsidRDefault="00984D85" w:rsidP="00225B80">
      <w:pPr>
        <w:pStyle w:val="a3"/>
        <w:kinsoku w:val="0"/>
        <w:overflowPunct w:val="0"/>
        <w:ind w:right="11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5A6468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>................................................(ผู้รับการประเมิน)</w:t>
      </w:r>
      <w:r w:rsidR="006718F0"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5A6468" w:rsidRDefault="00991D9E" w:rsidP="005A6468">
      <w:pPr>
        <w:pStyle w:val="a3"/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              </w:t>
      </w:r>
      <w:r w:rsidR="00422542">
        <w:rPr>
          <w:rFonts w:ascii="TH SarabunIT๙" w:hAnsi="TH SarabunIT๙" w:cs="TH SarabunIT๙"/>
        </w:rPr>
        <w:t xml:space="preserve">   </w:t>
      </w:r>
      <w:r w:rsidR="0042597B">
        <w:rPr>
          <w:rFonts w:ascii="TH SarabunIT๙" w:hAnsi="TH SarabunIT๙" w:cs="TH SarabunIT๙"/>
        </w:rPr>
        <w:t xml:space="preserve"> </w:t>
      </w:r>
      <w:r w:rsidR="006718F0" w:rsidRPr="002B61D9">
        <w:rPr>
          <w:rFonts w:ascii="TH SarabunIT๙" w:hAnsi="TH SarabunIT๙" w:cs="TH SarabunIT๙"/>
        </w:rPr>
        <w:t>(</w:t>
      </w:r>
      <w:r w:rsidR="00422542">
        <w:rPr>
          <w:rFonts w:ascii="TH SarabunIT๙" w:hAnsi="TH SarabunIT๙" w:cs="TH SarabunIT๙" w:hint="cs"/>
          <w:cs/>
        </w:rPr>
        <w:t xml:space="preserve"> </w:t>
      </w:r>
      <w:r w:rsidR="005A6468">
        <w:rPr>
          <w:rFonts w:ascii="TH SarabunIT๙" w:hAnsi="TH SarabunIT๙" w:cs="TH SarabunIT๙" w:hint="cs"/>
          <w:cs/>
        </w:rPr>
        <w:t xml:space="preserve">  </w:t>
      </w:r>
      <w:r w:rsidR="009F449C" w:rsidRPr="009F449C">
        <w:rPr>
          <w:rFonts w:ascii="TH SarabunIT๙" w:hAnsi="TH SarabunIT๙" w:cs="TH SarabunIT๙"/>
          <w:cs/>
        </w:rPr>
        <w:t>นาย</w:t>
      </w:r>
      <w:proofErr w:type="spellStart"/>
      <w:r w:rsidR="009F449C" w:rsidRPr="009F449C">
        <w:rPr>
          <w:rFonts w:ascii="TH SarabunIT๙" w:hAnsi="TH SarabunIT๙" w:cs="TH SarabunIT๙"/>
          <w:cs/>
        </w:rPr>
        <w:t>ณัฐ</w:t>
      </w:r>
      <w:proofErr w:type="spellEnd"/>
      <w:r w:rsidR="009F449C" w:rsidRPr="009F449C">
        <w:rPr>
          <w:rFonts w:ascii="TH SarabunIT๙" w:hAnsi="TH SarabunIT๙" w:cs="TH SarabunIT๙"/>
          <w:cs/>
        </w:rPr>
        <w:t xml:space="preserve">ชา </w:t>
      </w:r>
      <w:proofErr w:type="spellStart"/>
      <w:r w:rsidR="009F449C" w:rsidRPr="009F449C">
        <w:rPr>
          <w:rFonts w:ascii="TH SarabunIT๙" w:hAnsi="TH SarabunIT๙" w:cs="TH SarabunIT๙"/>
          <w:cs/>
        </w:rPr>
        <w:t>ต๊ะ</w:t>
      </w:r>
      <w:proofErr w:type="spellEnd"/>
      <w:r w:rsidR="009F449C" w:rsidRPr="009F449C">
        <w:rPr>
          <w:rFonts w:ascii="TH SarabunIT๙" w:hAnsi="TH SarabunIT๙" w:cs="TH SarabunIT๙"/>
          <w:cs/>
        </w:rPr>
        <w:t>คำ</w:t>
      </w:r>
      <w:r w:rsidR="005A6468">
        <w:rPr>
          <w:rFonts w:ascii="TH SarabunIT๙" w:hAnsi="TH SarabunIT๙" w:cs="TH SarabunIT๙" w:hint="cs"/>
          <w:cs/>
        </w:rPr>
        <w:t xml:space="preserve">    </w:t>
      </w:r>
      <w:r w:rsidR="00422542">
        <w:rPr>
          <w:rFonts w:ascii="TH SarabunIT๙" w:hAnsi="TH SarabunIT๙" w:cs="TH SarabunIT๙" w:hint="cs"/>
          <w:cs/>
        </w:rPr>
        <w:t xml:space="preserve"> </w:t>
      </w:r>
      <w:r w:rsidR="006718F0" w:rsidRPr="002B61D9">
        <w:rPr>
          <w:rFonts w:ascii="TH SarabunIT๙" w:hAnsi="TH SarabunIT๙" w:cs="TH SarabunIT๙"/>
        </w:rPr>
        <w:t>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  </w:t>
      </w:r>
      <w:r w:rsidR="005A6468">
        <w:rPr>
          <w:rFonts w:ascii="TH SarabunIT๙" w:hAnsi="TH SarabunIT๙" w:cs="TH SarabunIT๙"/>
        </w:rPr>
        <w:t xml:space="preserve">                             </w:t>
      </w:r>
      <w:r w:rsidR="00422542">
        <w:rPr>
          <w:rFonts w:ascii="TH SarabunIT๙" w:hAnsi="TH SarabunIT๙" w:cs="TH SarabunIT๙"/>
        </w:rPr>
        <w:t xml:space="preserve">     </w:t>
      </w:r>
      <w:r w:rsidR="006718F0" w:rsidRPr="002B61D9">
        <w:rPr>
          <w:rFonts w:ascii="TH SarabunIT๙" w:hAnsi="TH SarabunIT๙" w:cs="TH SarabunIT๙"/>
        </w:rPr>
        <w:t>(</w:t>
      </w:r>
      <w:r w:rsidR="00422542">
        <w:rPr>
          <w:rFonts w:ascii="TH SarabunIT๙" w:hAnsi="TH SarabunIT๙" w:cs="TH SarabunIT๙" w:hint="cs"/>
          <w:cs/>
        </w:rPr>
        <w:t xml:space="preserve"> </w:t>
      </w:r>
      <w:r w:rsidR="005A6468">
        <w:rPr>
          <w:rFonts w:ascii="TH SarabunIT๙" w:hAnsi="TH SarabunIT๙" w:cs="TH SarabunIT๙" w:hint="cs"/>
          <w:cs/>
        </w:rPr>
        <w:t xml:space="preserve">   </w:t>
      </w:r>
      <w:r w:rsidR="009F449C">
        <w:rPr>
          <w:rFonts w:ascii="TH SarabunIT๙" w:hAnsi="TH SarabunIT๙" w:cs="TH SarabunIT๙" w:hint="cs"/>
          <w:cs/>
        </w:rPr>
        <w:t>นาง</w:t>
      </w:r>
      <w:proofErr w:type="spellStart"/>
      <w:r w:rsidR="009F449C">
        <w:rPr>
          <w:rFonts w:ascii="TH SarabunIT๙" w:hAnsi="TH SarabunIT๙" w:cs="TH SarabunIT๙" w:hint="cs"/>
          <w:cs/>
        </w:rPr>
        <w:t>นฤ</w:t>
      </w:r>
      <w:proofErr w:type="spellEnd"/>
      <w:r w:rsidR="009F449C">
        <w:rPr>
          <w:rFonts w:ascii="TH SarabunIT๙" w:hAnsi="TH SarabunIT๙" w:cs="TH SarabunIT๙" w:hint="cs"/>
          <w:cs/>
        </w:rPr>
        <w:t>มล   เขื่อน</w:t>
      </w:r>
      <w:proofErr w:type="spellStart"/>
      <w:r w:rsidR="009F449C">
        <w:rPr>
          <w:rFonts w:ascii="TH SarabunIT๙" w:hAnsi="TH SarabunIT๙" w:cs="TH SarabunIT๙" w:hint="cs"/>
          <w:cs/>
        </w:rPr>
        <w:t>ขันต์</w:t>
      </w:r>
      <w:proofErr w:type="spellEnd"/>
      <w:r w:rsidR="005A6468">
        <w:rPr>
          <w:rFonts w:ascii="TH SarabunIT๙" w:hAnsi="TH SarabunIT๙" w:cs="TH SarabunIT๙" w:hint="cs"/>
          <w:cs/>
        </w:rPr>
        <w:t xml:space="preserve">      </w:t>
      </w:r>
      <w:r w:rsidR="006718F0" w:rsidRPr="002B61D9">
        <w:rPr>
          <w:rFonts w:ascii="TH SarabunIT๙" w:hAnsi="TH SarabunIT๙" w:cs="TH SarabunIT๙"/>
        </w:rPr>
        <w:t>)</w:t>
      </w:r>
    </w:p>
    <w:p w:rsidR="00991D9E" w:rsidRDefault="005A6468" w:rsidP="005A6468">
      <w:pPr>
        <w:pStyle w:val="a3"/>
        <w:kinsoku w:val="0"/>
        <w:overflowPunct w:val="0"/>
        <w:spacing w:before="58"/>
        <w:ind w:right="6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91D9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9F449C">
        <w:rPr>
          <w:rFonts w:ascii="TH SarabunIT๙" w:hAnsi="TH SarabunIT๙" w:cs="TH SarabunIT๙" w:hint="cs"/>
          <w:w w:val="99"/>
          <w:cs/>
        </w:rPr>
        <w:t>นักจัดการงานทั่วไปชำนาญการ</w:t>
      </w:r>
      <w:r>
        <w:rPr>
          <w:rFonts w:ascii="TH SarabunIT๙" w:hAnsi="TH SarabunIT๙" w:cs="TH SarabunIT๙" w:hint="cs"/>
          <w:cs/>
        </w:rPr>
        <w:t xml:space="preserve">                                 </w:t>
      </w:r>
      <w:r w:rsidR="009F449C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91D9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9F449C">
        <w:rPr>
          <w:rFonts w:ascii="TH SarabunIT๙" w:hAnsi="TH SarabunIT๙" w:cs="TH SarabunIT๙" w:hint="cs"/>
          <w:cs/>
        </w:rPr>
        <w:t xml:space="preserve">ผู้อำนวยการกอง                   </w:t>
      </w:r>
    </w:p>
    <w:p w:rsidR="006718F0" w:rsidRPr="002B61D9" w:rsidRDefault="004326AF" w:rsidP="00991D9E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718F0" w:rsidRPr="002B61D9">
        <w:rPr>
          <w:rFonts w:ascii="TH SarabunIT๙" w:hAnsi="TH SarabunIT๙" w:cs="TH SarabunIT๙"/>
          <w:cs/>
        </w:rPr>
        <w:t>วันที่...........................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="006718F0" w:rsidRPr="002B61D9">
        <w:rPr>
          <w:rFonts w:ascii="TH SarabunIT๙" w:hAnsi="TH SarabunIT๙" w:cs="TH SarabunIT๙"/>
          <w:cs/>
        </w:rPr>
        <w:tab/>
        <w:t>วันที่.................................</w:t>
      </w:r>
      <w:r>
        <w:rPr>
          <w:rFonts w:ascii="TH SarabunIT๙" w:hAnsi="TH SarabunIT๙" w:cs="TH SarabunIT๙"/>
        </w:rPr>
        <w:t>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ED61F7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12700" b="3175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52096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5A6468" w:rsidP="00225B80">
      <w:pPr>
        <w:pStyle w:val="a3"/>
        <w:kinsoku w:val="0"/>
        <w:overflowPunct w:val="0"/>
        <w:spacing w:line="228" w:lineRule="auto"/>
        <w:ind w:right="263"/>
        <w:jc w:val="center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="006718F0"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991D9E" w:rsidP="00225B80">
      <w:pPr>
        <w:pStyle w:val="a3"/>
        <w:kinsoku w:val="0"/>
        <w:overflowPunct w:val="0"/>
        <w:spacing w:line="228" w:lineRule="auto"/>
        <w:ind w:right="1120"/>
        <w:jc w:val="center"/>
        <w:rPr>
          <w:rFonts w:ascii="TH SarabunIT๙" w:hAnsi="TH SarabunIT๙" w:cs="TH SarabunIT๙"/>
        </w:rPr>
      </w:pPr>
      <w:r w:rsidRPr="00991D9E">
        <w:rPr>
          <w:rFonts w:ascii="TH SarabunIT๙" w:hAnsi="TH SarabunIT๙" w:cs="TH SarabunIT๙"/>
        </w:rPr>
        <w:t>(</w:t>
      </w:r>
      <w:r w:rsidR="00A62041">
        <w:rPr>
          <w:rFonts w:ascii="TH SarabunIT๙" w:hAnsi="TH SarabunIT๙" w:cs="TH SarabunIT๙"/>
        </w:rPr>
        <w:t xml:space="preserve">   </w:t>
      </w:r>
      <w:r w:rsidR="00A62041" w:rsidRPr="009F449C">
        <w:rPr>
          <w:rFonts w:ascii="TH SarabunIT๙" w:hAnsi="TH SarabunIT๙" w:cs="TH SarabunIT๙"/>
          <w:cs/>
        </w:rPr>
        <w:t>นาย</w:t>
      </w:r>
      <w:proofErr w:type="spellStart"/>
      <w:r w:rsidR="00A62041" w:rsidRPr="009F449C">
        <w:rPr>
          <w:rFonts w:ascii="TH SarabunIT๙" w:hAnsi="TH SarabunIT๙" w:cs="TH SarabunIT๙"/>
          <w:cs/>
        </w:rPr>
        <w:t>ณัฐ</w:t>
      </w:r>
      <w:proofErr w:type="spellEnd"/>
      <w:r w:rsidR="00A62041" w:rsidRPr="009F449C">
        <w:rPr>
          <w:rFonts w:ascii="TH SarabunIT๙" w:hAnsi="TH SarabunIT๙" w:cs="TH SarabunIT๙"/>
          <w:cs/>
        </w:rPr>
        <w:t xml:space="preserve">ชา </w:t>
      </w:r>
      <w:proofErr w:type="spellStart"/>
      <w:r w:rsidR="00A62041" w:rsidRPr="009F449C">
        <w:rPr>
          <w:rFonts w:ascii="TH SarabunIT๙" w:hAnsi="TH SarabunIT๙" w:cs="TH SarabunIT๙"/>
          <w:cs/>
        </w:rPr>
        <w:t>ต๊ะ</w:t>
      </w:r>
      <w:proofErr w:type="spellEnd"/>
      <w:r w:rsidR="00A62041" w:rsidRPr="009F449C">
        <w:rPr>
          <w:rFonts w:ascii="TH SarabunIT๙" w:hAnsi="TH SarabunIT๙" w:cs="TH SarabunIT๙"/>
          <w:cs/>
        </w:rPr>
        <w:t>คำ</w:t>
      </w:r>
      <w:r w:rsidR="00A62041">
        <w:rPr>
          <w:rFonts w:ascii="TH SarabunIT๙" w:hAnsi="TH SarabunIT๙" w:cs="TH SarabunIT๙" w:hint="cs"/>
          <w:cs/>
        </w:rPr>
        <w:t xml:space="preserve">     </w:t>
      </w:r>
      <w:r w:rsidR="00984D85" w:rsidRPr="005A6468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Pr="00991D9E">
        <w:rPr>
          <w:rFonts w:ascii="TH SarabunIT๙" w:hAnsi="TH SarabunIT๙" w:cs="TH SarabunIT๙"/>
          <w:cs/>
        </w:rPr>
        <w:t>)</w:t>
      </w:r>
    </w:p>
    <w:p w:rsidR="00991D9E" w:rsidRDefault="00A62041" w:rsidP="00225B80">
      <w:pPr>
        <w:pStyle w:val="a3"/>
        <w:kinsoku w:val="0"/>
        <w:overflowPunct w:val="0"/>
        <w:spacing w:line="228" w:lineRule="auto"/>
        <w:ind w:right="155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5B25B8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991D9E" w:rsidRPr="005A6468">
        <w:rPr>
          <w:rFonts w:ascii="TH SarabunIT๙" w:hAnsi="TH SarabunIT๙" w:cs="TH SarabunIT๙"/>
          <w:color w:val="FFFFFF" w:themeColor="background1"/>
          <w:cs/>
        </w:rPr>
        <w:t>นั</w:t>
      </w:r>
      <w:r>
        <w:rPr>
          <w:rFonts w:ascii="TH SarabunIT๙" w:hAnsi="TH SarabunIT๙" w:cs="TH SarabunIT๙" w:hint="cs"/>
          <w:w w:val="99"/>
          <w:cs/>
        </w:rPr>
        <w:t>นัก</w:t>
      </w:r>
      <w:proofErr w:type="spellEnd"/>
      <w:r>
        <w:rPr>
          <w:rFonts w:ascii="TH SarabunIT๙" w:hAnsi="TH SarabunIT๙" w:cs="TH SarabunIT๙" w:hint="cs"/>
          <w:w w:val="99"/>
          <w:cs/>
        </w:rPr>
        <w:t>จัดการงานทั่วไปชำนาญการ</w:t>
      </w:r>
      <w:r w:rsidR="00991D9E" w:rsidRPr="005A6468">
        <w:rPr>
          <w:rFonts w:ascii="TH SarabunIT๙" w:hAnsi="TH SarabunIT๙" w:cs="TH SarabunIT๙"/>
          <w:color w:val="FFFFFF" w:themeColor="background1"/>
          <w:cs/>
        </w:rPr>
        <w:t>ก</w:t>
      </w:r>
      <w:r w:rsidR="00984D85" w:rsidRPr="005A6468">
        <w:rPr>
          <w:rFonts w:ascii="TH SarabunIT๙" w:hAnsi="TH SarabunIT๙" w:cs="TH SarabunIT๙" w:hint="cs"/>
          <w:color w:val="FFFFFF" w:themeColor="background1"/>
          <w:cs/>
        </w:rPr>
        <w:t>จัดการงานทั่วไปชำนาญการ</w:t>
      </w:r>
    </w:p>
    <w:p w:rsidR="006718F0" w:rsidRPr="002B61D9" w:rsidRDefault="004326AF" w:rsidP="00225B80">
      <w:pPr>
        <w:pStyle w:val="a3"/>
        <w:kinsoku w:val="0"/>
        <w:overflowPunct w:val="0"/>
        <w:spacing w:line="228" w:lineRule="auto"/>
        <w:ind w:right="911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718F0" w:rsidRPr="002B61D9">
        <w:rPr>
          <w:rFonts w:ascii="TH SarabunIT๙" w:hAnsi="TH SarabunIT๙" w:cs="TH SarabunIT๙"/>
          <w:cs/>
        </w:rPr>
        <w:t>วันที่.</w:t>
      </w:r>
      <w:r>
        <w:rPr>
          <w:rFonts w:ascii="TH SarabunIT๙" w:hAnsi="TH SarabunIT๙" w:cs="TH SarabunIT๙" w:hint="cs"/>
          <w:cs/>
        </w:rPr>
        <w:t>.....</w:t>
      </w:r>
      <w:r w:rsidR="006718F0" w:rsidRPr="002B61D9">
        <w:rPr>
          <w:rFonts w:ascii="TH SarabunIT๙" w:hAnsi="TH SarabunIT๙" w:cs="TH SarabunIT๙"/>
          <w:cs/>
        </w:rPr>
        <w:t>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1274"/>
        <w:gridCol w:w="1875"/>
        <w:gridCol w:w="6220"/>
      </w:tblGrid>
      <w:tr w:rsidR="006718F0" w:rsidRPr="00946F48" w:rsidTr="00AD7AC1">
        <w:trPr>
          <w:trHeight w:val="6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946F48" w:rsidTr="00AD7AC1">
        <w:trPr>
          <w:trHeight w:val="6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AD7AC1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40"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</w:t>
            </w:r>
            <w:r w:rsidR="00AD7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946F48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946F48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946F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พอใ</w:t>
            </w:r>
            <w:r w:rsidR="00553267" w:rsidRPr="00946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946F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553267" w:rsidRPr="00946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946F48" w:rsidTr="00AD7AC1">
        <w:trPr>
          <w:trHeight w:val="6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946F48" w:rsidTr="00AD7AC1">
        <w:trPr>
          <w:trHeight w:val="10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380C3F" w:rsidRDefault="00380C3F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 xml:space="preserve">    นาง</w:t>
      </w:r>
      <w:proofErr w:type="spellStart"/>
      <w:r>
        <w:rPr>
          <w:rFonts w:ascii="TH SarabunIT๙" w:hAnsi="TH SarabunIT๙" w:cs="TH SarabunIT๙" w:hint="cs"/>
          <w:cs/>
        </w:rPr>
        <w:t>นฤ</w:t>
      </w:r>
      <w:proofErr w:type="spellEnd"/>
      <w:r>
        <w:rPr>
          <w:rFonts w:ascii="TH SarabunIT๙" w:hAnsi="TH SarabunIT๙" w:cs="TH SarabunIT๙" w:hint="cs"/>
          <w:cs/>
        </w:rPr>
        <w:t>มล   เขื่อน</w:t>
      </w:r>
      <w:proofErr w:type="spellStart"/>
      <w:r>
        <w:rPr>
          <w:rFonts w:ascii="TH SarabunIT๙" w:hAnsi="TH SarabunIT๙" w:cs="TH SarabunIT๙" w:hint="cs"/>
          <w:cs/>
        </w:rPr>
        <w:t>ขันต์</w:t>
      </w:r>
      <w:proofErr w:type="spellEnd"/>
      <w:r>
        <w:rPr>
          <w:rFonts w:ascii="TH SarabunIT๙" w:hAnsi="TH SarabunIT๙" w:cs="TH SarabunIT๙" w:hint="cs"/>
          <w:cs/>
        </w:rPr>
        <w:t xml:space="preserve">      </w:t>
      </w:r>
      <w:r w:rsidRPr="002B61D9">
        <w:rPr>
          <w:rFonts w:ascii="TH SarabunIT๙" w:hAnsi="TH SarabunIT๙" w:cs="TH SarabunIT๙"/>
        </w:rPr>
        <w:t>)</w:t>
      </w:r>
    </w:p>
    <w:p w:rsidR="006718F0" w:rsidRPr="005A6468" w:rsidRDefault="00380C3F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  <w:color w:val="FFFFFF" w:themeColor="background1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991D9E">
        <w:rPr>
          <w:rFonts w:ascii="TH SarabunIT๙" w:hAnsi="TH SarabunIT๙" w:cs="TH SarabunIT๙" w:hint="cs"/>
          <w:cs/>
        </w:rPr>
        <w:t xml:space="preserve"> </w:t>
      </w:r>
      <w:r w:rsidR="00DF336D" w:rsidRPr="005A6468">
        <w:rPr>
          <w:rFonts w:ascii="TH SarabunIT๙" w:hAnsi="TH SarabunIT๙" w:cs="TH SarabunIT๙" w:hint="cs"/>
          <w:color w:val="FFFFFF" w:themeColor="background1"/>
          <w:cs/>
        </w:rPr>
        <w:t>ผู้อำ</w:t>
      </w:r>
      <w:r>
        <w:rPr>
          <w:rFonts w:ascii="TH SarabunIT๙" w:hAnsi="TH SarabunIT๙" w:cs="TH SarabunIT๙" w:hint="cs"/>
          <w:cs/>
        </w:rPr>
        <w:t xml:space="preserve">ผู้อำนวยการกอง </w:t>
      </w:r>
      <w:r w:rsidR="00DF336D" w:rsidRPr="005A6468">
        <w:rPr>
          <w:rFonts w:ascii="TH SarabunIT๙" w:hAnsi="TH SarabunIT๙" w:cs="TH SarabunIT๙" w:hint="cs"/>
          <w:color w:val="FFFFFF" w:themeColor="background1"/>
          <w:cs/>
        </w:rPr>
        <w:t>นวยการกองการเจ้าหน้าที่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ED61F7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 wp14:anchorId="6F22E140" wp14:editId="28283BF4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12700" b="3175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53120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946F48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946F48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946F48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946F48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946F48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DB298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การนำเทคโนโลยีสารสนเทศใหม่มาใช้ในการปฏิบัติงาน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DB298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ศึกษาระเบียบการบริหารงานบุคคล และการเข้ารับการอบรม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DB298A" w:rsidRDefault="00CE588B" w:rsidP="00DB298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ปีงบประมาณ 2565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CE588B" w:rsidP="00DB298A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ความพึงพอใจของผู้รับเข้ารับการอบรม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ED61F7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BDFB864" wp14:editId="00B1D356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946F48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946F4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946F48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946F48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946F48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5A6468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="006718F0"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946F48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80C3F" w:rsidRDefault="00D51C9A" w:rsidP="00380C3F">
            <w:pPr>
              <w:pStyle w:val="TableParagraph"/>
              <w:kinsoku w:val="0"/>
              <w:overflowPunct w:val="0"/>
              <w:spacing w:before="23"/>
              <w:ind w:right="104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</w:t>
            </w:r>
            <w:r w:rsidR="00380C3F"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="00380C3F"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</w:t>
            </w:r>
            <w:proofErr w:type="spellEnd"/>
            <w:r w:rsidR="00380C3F"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มล  </w:t>
            </w:r>
            <w:r w:rsid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เขื่อน</w:t>
            </w:r>
            <w:proofErr w:type="spellStart"/>
            <w:r w:rsid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ขันต์</w:t>
            </w:r>
            <w:proofErr w:type="spellEnd"/>
            <w:r w:rsidR="00380C3F"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F44690" w:rsidP="00C128CA">
            <w:pPr>
              <w:pStyle w:val="a3"/>
              <w:kinsoku w:val="0"/>
              <w:overflowPunct w:val="0"/>
              <w:spacing w:before="58"/>
              <w:ind w:right="1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380C3F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 xml:space="preserve">  (</w:t>
            </w:r>
            <w:r w:rsidR="00380C3F">
              <w:rPr>
                <w:rFonts w:ascii="TH SarabunIT๙" w:hAnsi="TH SarabunIT๙" w:cs="TH SarabunIT๙"/>
              </w:rPr>
              <w:t xml:space="preserve"> </w:t>
            </w:r>
            <w:r w:rsidR="00C128CA">
              <w:rPr>
                <w:rFonts w:ascii="TH SarabunIT๙" w:hAnsi="TH SarabunIT๙" w:cs="TH SarabunIT๙"/>
              </w:rPr>
              <w:t xml:space="preserve">                        </w:t>
            </w:r>
            <w:r w:rsidR="00380C3F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380C3F" w:rsidRPr="005A6468">
              <w:rPr>
                <w:rFonts w:ascii="TH SarabunIT๙" w:hAnsi="TH SarabunIT๙" w:cs="TH SarabunIT๙" w:hint="cs"/>
                <w:color w:val="FFFFFF" w:themeColor="background1"/>
                <w:cs/>
              </w:rPr>
              <w:t xml:space="preserve"> </w:t>
            </w:r>
            <w:r w:rsidR="00380C3F" w:rsidRPr="00991D9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946F48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9F0D19" w:rsidP="009F0D19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ผู้</w:t>
            </w:r>
            <w:r w:rsidR="00380C3F" w:rsidRPr="00380C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 </w:t>
            </w:r>
            <w:r w:rsidR="00380C3F" w:rsidRPr="005A6468">
              <w:rPr>
                <w:rFonts w:ascii="TH SarabunIT๙" w:hAnsi="TH SarabunIT๙" w:cs="TH SarabunIT๙" w:hint="cs"/>
                <w:color w:val="FFFFFF" w:themeColor="background1"/>
                <w:cs/>
              </w:rPr>
              <w:t>นวย</w:t>
            </w: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อำนวยการกองการเจ้าหน้าที่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F44690" w:rsidP="00F4469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80C3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นั</w:t>
            </w:r>
            <w:r w:rsidR="00380C3F" w:rsidRPr="00380C3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นั</w:t>
            </w:r>
            <w:r w:rsidR="00380C3F" w:rsidRPr="00380C3F"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</w:rPr>
              <w:t>นัก</w:t>
            </w:r>
            <w:proofErr w:type="spellEnd"/>
            <w:r w:rsidR="00380C3F" w:rsidRPr="00380C3F"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</w:rPr>
              <w:t>จัดการงานทั่วไปชำนาญการ</w:t>
            </w:r>
            <w:r w:rsidR="00380C3F" w:rsidRPr="00380C3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ก</w:t>
            </w:r>
            <w:r w:rsidRPr="00380C3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ก</w:t>
            </w:r>
            <w:r w:rsidRPr="005A6468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จัดการงานทั่วไปชำนาญการ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946F48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946F48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946F4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946F48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946F48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946F48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 w:rsidP="00DB0D92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  <w:r w:rsidR="00DB0D92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DB0D92" w:rsidP="00DB0D92">
            <w:pPr>
              <w:pStyle w:val="TableParagraph"/>
              <w:kinsoku w:val="0"/>
              <w:overflowPunct w:val="0"/>
              <w:spacing w:before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นที่.................................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946F48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946F48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46F48" w:rsidRDefault="00DB0D92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r w:rsidRPr="00946F48">
              <w:rPr>
                <w:rFonts w:ascii="TH SarabunIT๙" w:hAnsi="TH SarabunIT๙" w:cs="TH SarabunIT๙"/>
                <w:sz w:val="32"/>
                <w:szCs w:val="32"/>
                <w:cs/>
              </w:rPr>
              <w:t>นที่.................................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</w:tc>
      </w:tr>
    </w:tbl>
    <w:p w:rsidR="006718F0" w:rsidRPr="002B61D9" w:rsidRDefault="00ED61F7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41053939" wp14:editId="00711548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12700" b="1270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54144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0D4A145F" wp14:editId="6DFC303D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19685" b="1460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DB0D92" w:rsidP="00DB0D92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</w:t>
                            </w:r>
                            <w:r w:rsidRPr="00946F4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นที่.................................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6pt;margin-top:63.1pt;width:751.45pt;height:163.8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Gh31xY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DB0D92" w:rsidP="00DB0D92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วั</w:t>
                      </w:r>
                      <w:r w:rsidRPr="00946F48">
                        <w:rPr>
                          <w:rFonts w:ascii="TH SarabunIT๙" w:hAnsi="TH SarabunIT๙" w:cs="TH SarabunIT๙"/>
                          <w:cs/>
                        </w:rPr>
                        <w:t>นที่.................................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headerReference w:type="default" r:id="rId11"/>
          <w:headerReference w:type="first" r:id="rId12"/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ED61F7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3BC65FC" wp14:editId="4DA15880">
                <wp:extent cx="7693025" cy="501650"/>
                <wp:effectExtent l="0" t="0" r="3175" b="12700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="001D147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="001D147C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AC1318" w:rsidRDefault="00ED61F7" w:rsidP="00AC1318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  <w:sectPr w:rsidR="006718F0" w:rsidRPr="00AC1318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1CD0C2E" wp14:editId="725906D7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19685" b="1143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63170A" w:rsidRPr="004B1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นายบุญโต เกียรติวิชัยงาม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F27A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Pr="004B1E4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ปลัด</w:t>
                            </w:r>
                            <w:r w:rsidR="0063170A" w:rsidRPr="004B1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องค์การบริหารส่วนจังหวัดพะเยา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="00DB0D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</w:t>
                            </w:r>
                            <w:r w:rsidR="00DB0D92" w:rsidRPr="00946F4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นที่.................................</w:t>
                            </w:r>
                            <w:r w:rsidR="00DB0D92">
                              <w:rPr>
                                <w:rFonts w:ascii="TH SarabunIT๙" w:hAnsi="TH SarabunIT๙" w:cs="TH SarabunIT๙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6pt;margin-top:15pt;width:751.45pt;height:200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63170A" w:rsidRPr="004B1E4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นายบุญโต เกียรติวิชัยงาม</w:t>
                      </w:r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F27A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Pr="004B1E44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ปลัด</w:t>
                      </w:r>
                      <w:r w:rsidR="0063170A" w:rsidRPr="004B1E4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องค์การบริหารส่วนจังหวัดพะเยา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="00DB0D92">
                        <w:rPr>
                          <w:rFonts w:ascii="TH SarabunIT๙" w:hAnsi="TH SarabunIT๙" w:cs="TH SarabunIT๙" w:hint="cs"/>
                          <w:cs/>
                        </w:rPr>
                        <w:t>วั</w:t>
                      </w:r>
                      <w:r w:rsidR="00DB0D92" w:rsidRPr="00946F48">
                        <w:rPr>
                          <w:rFonts w:ascii="TH SarabunIT๙" w:hAnsi="TH SarabunIT๙" w:cs="TH SarabunIT๙"/>
                          <w:cs/>
                        </w:rPr>
                        <w:t>นที่.................................</w:t>
                      </w:r>
                      <w:r w:rsidR="00DB0D92">
                        <w:rPr>
                          <w:rFonts w:ascii="TH SarabunIT๙" w:hAnsi="TH SarabunIT๙" w:cs="TH SarabunIT๙"/>
                        </w:rPr>
                        <w:t>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5C6866E8" wp14:editId="2C40B56A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3175" b="1270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57216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58Tg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ZddWnRUwm/+haAyCMYgFDJRQwOBfFAnZdYXutXRHd9qxPW5/h7H9/4DbvwEAAP//AwBQSwMEFAAG&#10;AAgAAAAhAG6xplL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9 ผลการพิจารณาของนายก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./นายกเทศมนตรี/นายก 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97C62E6" wp14:editId="43EADEA8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19685" b="14605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8F19CC" w:rsidRPr="004B1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นาย</w:t>
                            </w:r>
                            <w:proofErr w:type="spellStart"/>
                            <w:r w:rsidR="008F19CC" w:rsidRPr="004B1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อัค</w:t>
                            </w:r>
                            <w:proofErr w:type="spellEnd"/>
                            <w:r w:rsidR="008F19CC" w:rsidRPr="004B1E4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รา  พรหมเผ่า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718F0" w:rsidRPr="0010769B" w:rsidRDefault="00EF27AC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8F19C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นายกองค์การบริหารส่วนจังหวัดพะเยา</w:t>
                            </w:r>
                          </w:p>
                          <w:p w:rsidR="006718F0" w:rsidRPr="0010769B" w:rsidRDefault="00B409B5" w:rsidP="00B409B5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</w:t>
                            </w:r>
                            <w:r w:rsidRPr="00946F4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นที่.................................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6pt;margin-top:278.45pt;width:751.45pt;height:178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8F19CC" w:rsidRPr="004B1E4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นาย</w:t>
                      </w:r>
                      <w:proofErr w:type="spellStart"/>
                      <w:r w:rsidR="008F19CC" w:rsidRPr="004B1E4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อัค</w:t>
                      </w:r>
                      <w:proofErr w:type="spellEnd"/>
                      <w:r w:rsidR="008F19CC" w:rsidRPr="004B1E4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รา  พรหมเผ่า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718F0" w:rsidRPr="0010769B" w:rsidRDefault="00EF27AC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8F19CC"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นายกองค์การบริหารส่วนจังหวัดพะเยา</w:t>
                      </w:r>
                    </w:p>
                    <w:p w:rsidR="006718F0" w:rsidRPr="0010769B" w:rsidRDefault="00B409B5" w:rsidP="00B409B5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วั</w:t>
                      </w:r>
                      <w:r w:rsidRPr="00946F48">
                        <w:rPr>
                          <w:rFonts w:ascii="TH SarabunIT๙" w:hAnsi="TH SarabunIT๙" w:cs="TH SarabunIT๙"/>
                          <w:cs/>
                        </w:rPr>
                        <w:t>นที่.................................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>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 w:rsidP="00C972D6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AC1318">
      <w:pgSz w:w="16850" w:h="11910" w:orient="landscape"/>
      <w:pgMar w:top="460" w:right="700" w:bottom="11166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C9" w:rsidRDefault="00137EC9">
      <w:r>
        <w:separator/>
      </w:r>
    </w:p>
  </w:endnote>
  <w:endnote w:type="continuationSeparator" w:id="0">
    <w:p w:rsidR="00137EC9" w:rsidRDefault="0013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labhorn Likit Display Medium">
    <w:altName w:val="TH SarabunPSK"/>
    <w:panose1 w:val="00000600000000000000"/>
    <w:charset w:val="00"/>
    <w:family w:val="auto"/>
    <w:pitch w:val="variable"/>
    <w:sig w:usb0="01000003" w:usb1="10000000" w:usb2="04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C9" w:rsidRDefault="00137EC9">
      <w:r>
        <w:separator/>
      </w:r>
    </w:p>
  </w:footnote>
  <w:footnote w:type="continuationSeparator" w:id="0">
    <w:p w:rsidR="00137EC9" w:rsidRDefault="0013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80" w:rsidRDefault="00225B80" w:rsidP="00AA074C">
    <w:pPr>
      <w:pStyle w:val="a6"/>
      <w:jc w:val="center"/>
      <w:rPr>
        <w:rFonts w:ascii="TH SarabunPSK" w:hAnsi="TH SarabunPSK" w:cs="TH SarabunPSK"/>
        <w:b/>
        <w:bCs/>
        <w:sz w:val="28"/>
        <w:szCs w:val="36"/>
      </w:rPr>
    </w:pPr>
  </w:p>
  <w:p w:rsidR="00D81656" w:rsidRPr="00D81656" w:rsidRDefault="00D81656">
    <w:pPr>
      <w:pStyle w:val="a6"/>
      <w:jc w:val="center"/>
      <w:rPr>
        <w:rFonts w:ascii="TH SarabunIT๙" w:hAnsi="TH SarabunIT๙" w:cs="TH SarabunIT๙"/>
        <w:sz w:val="32"/>
        <w:szCs w:val="32"/>
      </w:rPr>
    </w:pPr>
  </w:p>
  <w:p w:rsidR="006718F0" w:rsidRPr="00D81656" w:rsidRDefault="006718F0" w:rsidP="00D81656">
    <w:pPr>
      <w:pStyle w:val="a3"/>
      <w:kinsoku w:val="0"/>
      <w:overflowPunct w:val="0"/>
      <w:spacing w:line="14" w:lineRule="auto"/>
      <w:jc w:val="center"/>
      <w:rPr>
        <w:rFonts w:ascii="TH SarabunIT๙" w:hAnsi="TH SarabunIT๙" w:cs="TH SarabunIT๙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80" w:rsidRDefault="00225B80">
    <w:pPr>
      <w:pStyle w:val="a6"/>
      <w:jc w:val="center"/>
      <w:rPr>
        <w:rFonts w:ascii="TH SarabunPSK" w:hAnsi="TH SarabunPSK" w:cs="TH SarabunPSK"/>
        <w:b/>
        <w:bCs/>
        <w:sz w:val="28"/>
        <w:szCs w:val="36"/>
      </w:rPr>
    </w:pPr>
  </w:p>
  <w:p w:rsidR="005B1371" w:rsidRPr="00AA074C" w:rsidRDefault="00AA074C">
    <w:pPr>
      <w:pStyle w:val="a6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AA074C">
      <w:rPr>
        <w:rFonts w:ascii="TH SarabunPSK" w:hAnsi="TH SarabunPSK" w:cs="TH SarabunPSK"/>
        <w:b/>
        <w:bCs/>
        <w:sz w:val="28"/>
        <w:szCs w:val="36"/>
        <w:cs/>
      </w:rPr>
      <w:t>-</w:t>
    </w:r>
    <w:r w:rsidRPr="00AA074C">
      <w:rPr>
        <w:rFonts w:ascii="TH SarabunPSK" w:hAnsi="TH SarabunPSK" w:cs="TH SarabunPSK"/>
        <w:b/>
        <w:bCs/>
        <w:sz w:val="32"/>
        <w:szCs w:val="40"/>
        <w:cs/>
      </w:rPr>
      <w:t>ตัวอย่าง-</w:t>
    </w:r>
  </w:p>
  <w:p w:rsidR="005B1371" w:rsidRDefault="005B13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80" w:rsidRDefault="00225B80" w:rsidP="00AA074C">
    <w:pPr>
      <w:pStyle w:val="a6"/>
      <w:jc w:val="center"/>
      <w:rPr>
        <w:rFonts w:ascii="TH SarabunPSK" w:hAnsi="TH SarabunPSK" w:cs="TH SarabunPSK"/>
        <w:b/>
        <w:bCs/>
        <w:sz w:val="28"/>
        <w:szCs w:val="36"/>
      </w:rPr>
    </w:pPr>
  </w:p>
  <w:p w:rsidR="00225B80" w:rsidRDefault="00225B80" w:rsidP="00AA074C">
    <w:pPr>
      <w:pStyle w:val="a6"/>
      <w:jc w:val="center"/>
      <w:rPr>
        <w:rFonts w:ascii="TH SarabunPSK" w:hAnsi="TH SarabunPSK" w:cs="TH SarabunPSK"/>
        <w:b/>
        <w:bCs/>
        <w:sz w:val="28"/>
        <w:szCs w:val="36"/>
      </w:rPr>
    </w:pPr>
  </w:p>
  <w:p w:rsidR="005B1371" w:rsidRDefault="005B1371" w:rsidP="005B1371">
    <w:pPr>
      <w:pStyle w:val="a6"/>
    </w:pPr>
  </w:p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4C" w:rsidRPr="00AA074C" w:rsidRDefault="00AA074C" w:rsidP="00AA074C">
    <w:pPr>
      <w:pStyle w:val="a6"/>
      <w:jc w:val="center"/>
      <w:rPr>
        <w:rFonts w:ascii="TH SarabunPSK" w:hAnsi="TH SarabunPSK" w:cs="TH SarabunPSK"/>
        <w:b/>
        <w:bCs/>
        <w:sz w:val="32"/>
        <w:szCs w:val="40"/>
        <w:cs/>
      </w:rPr>
    </w:pPr>
    <w:r w:rsidRPr="00AA074C">
      <w:rPr>
        <w:rFonts w:ascii="TH SarabunPSK" w:hAnsi="TH SarabunPSK" w:cs="TH SarabunPSK"/>
        <w:b/>
        <w:bCs/>
        <w:sz w:val="28"/>
        <w:szCs w:val="36"/>
        <w:cs/>
      </w:rPr>
      <w:t>-</w:t>
    </w:r>
    <w:r w:rsidRPr="00AA074C">
      <w:rPr>
        <w:rFonts w:ascii="TH SarabunPSK" w:hAnsi="TH SarabunPSK" w:cs="TH SarabunPSK"/>
        <w:b/>
        <w:bCs/>
        <w:sz w:val="32"/>
        <w:szCs w:val="40"/>
        <w:cs/>
      </w:rPr>
      <w:t>ตัวอย่าง-</w:t>
    </w:r>
  </w:p>
  <w:p w:rsidR="005B1371" w:rsidRDefault="005B13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44166430"/>
    <w:lvl w:ilvl="0">
      <w:start w:val="1"/>
      <w:numFmt w:val="bullet"/>
      <w:lvlText w:val=""/>
      <w:lvlJc w:val="left"/>
      <w:pPr>
        <w:ind w:left="482" w:hanging="432"/>
      </w:pPr>
      <w:rPr>
        <w:rFonts w:ascii="Wingdings" w:hAnsi="Wingdings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01D67"/>
    <w:rsid w:val="00011727"/>
    <w:rsid w:val="00017C74"/>
    <w:rsid w:val="00031A73"/>
    <w:rsid w:val="000661F9"/>
    <w:rsid w:val="00081B51"/>
    <w:rsid w:val="00086435"/>
    <w:rsid w:val="000C0E45"/>
    <w:rsid w:val="000F50D5"/>
    <w:rsid w:val="0010769B"/>
    <w:rsid w:val="00111986"/>
    <w:rsid w:val="001267C1"/>
    <w:rsid w:val="00137EC9"/>
    <w:rsid w:val="00143F00"/>
    <w:rsid w:val="00144631"/>
    <w:rsid w:val="00153FCB"/>
    <w:rsid w:val="0016625B"/>
    <w:rsid w:val="001720FB"/>
    <w:rsid w:val="00193DC9"/>
    <w:rsid w:val="00195305"/>
    <w:rsid w:val="001D147C"/>
    <w:rsid w:val="001E496C"/>
    <w:rsid w:val="001F3CEE"/>
    <w:rsid w:val="001F77C1"/>
    <w:rsid w:val="00205962"/>
    <w:rsid w:val="00225B80"/>
    <w:rsid w:val="00237DD7"/>
    <w:rsid w:val="002537E6"/>
    <w:rsid w:val="002B61D9"/>
    <w:rsid w:val="002D3449"/>
    <w:rsid w:val="00303041"/>
    <w:rsid w:val="003375BC"/>
    <w:rsid w:val="003408C7"/>
    <w:rsid w:val="00340C11"/>
    <w:rsid w:val="00341846"/>
    <w:rsid w:val="00380C3F"/>
    <w:rsid w:val="003C4E55"/>
    <w:rsid w:val="003D3DFB"/>
    <w:rsid w:val="00416DB5"/>
    <w:rsid w:val="00422542"/>
    <w:rsid w:val="004228D3"/>
    <w:rsid w:val="0042597B"/>
    <w:rsid w:val="004326AF"/>
    <w:rsid w:val="004649D6"/>
    <w:rsid w:val="004878A8"/>
    <w:rsid w:val="00493D8F"/>
    <w:rsid w:val="004B1E44"/>
    <w:rsid w:val="004B2525"/>
    <w:rsid w:val="004C042D"/>
    <w:rsid w:val="004C21E9"/>
    <w:rsid w:val="00512634"/>
    <w:rsid w:val="00512A44"/>
    <w:rsid w:val="0052676B"/>
    <w:rsid w:val="00530AD8"/>
    <w:rsid w:val="00553267"/>
    <w:rsid w:val="00556218"/>
    <w:rsid w:val="005618A8"/>
    <w:rsid w:val="005A4A6A"/>
    <w:rsid w:val="005A4FB6"/>
    <w:rsid w:val="005A6468"/>
    <w:rsid w:val="005B1371"/>
    <w:rsid w:val="005B25B8"/>
    <w:rsid w:val="005D5CBD"/>
    <w:rsid w:val="005D67BC"/>
    <w:rsid w:val="005F165A"/>
    <w:rsid w:val="00611C87"/>
    <w:rsid w:val="0063170A"/>
    <w:rsid w:val="00637D73"/>
    <w:rsid w:val="00665A37"/>
    <w:rsid w:val="006718F0"/>
    <w:rsid w:val="0068171F"/>
    <w:rsid w:val="006B054E"/>
    <w:rsid w:val="006B482D"/>
    <w:rsid w:val="006D0C34"/>
    <w:rsid w:val="006D1EB8"/>
    <w:rsid w:val="006D55C1"/>
    <w:rsid w:val="007067DB"/>
    <w:rsid w:val="00706AD3"/>
    <w:rsid w:val="0071605C"/>
    <w:rsid w:val="0073702D"/>
    <w:rsid w:val="00754CF7"/>
    <w:rsid w:val="00792530"/>
    <w:rsid w:val="007A711A"/>
    <w:rsid w:val="007B0FA3"/>
    <w:rsid w:val="007B212E"/>
    <w:rsid w:val="007B2D7C"/>
    <w:rsid w:val="007B564F"/>
    <w:rsid w:val="007D2399"/>
    <w:rsid w:val="007D6BCE"/>
    <w:rsid w:val="007E09B2"/>
    <w:rsid w:val="0080422A"/>
    <w:rsid w:val="00821276"/>
    <w:rsid w:val="00855285"/>
    <w:rsid w:val="00872FA1"/>
    <w:rsid w:val="00884369"/>
    <w:rsid w:val="008A5394"/>
    <w:rsid w:val="008A6469"/>
    <w:rsid w:val="008C42FE"/>
    <w:rsid w:val="008D7EAD"/>
    <w:rsid w:val="008E5B6A"/>
    <w:rsid w:val="008F19CC"/>
    <w:rsid w:val="008F3AB9"/>
    <w:rsid w:val="009041C8"/>
    <w:rsid w:val="00906582"/>
    <w:rsid w:val="00946F48"/>
    <w:rsid w:val="00955678"/>
    <w:rsid w:val="009639FF"/>
    <w:rsid w:val="00965C35"/>
    <w:rsid w:val="00984D85"/>
    <w:rsid w:val="00990375"/>
    <w:rsid w:val="00991D9E"/>
    <w:rsid w:val="009A328D"/>
    <w:rsid w:val="009B2767"/>
    <w:rsid w:val="009B4D1C"/>
    <w:rsid w:val="009B7F03"/>
    <w:rsid w:val="009E616F"/>
    <w:rsid w:val="009F0D19"/>
    <w:rsid w:val="009F2F77"/>
    <w:rsid w:val="009F4130"/>
    <w:rsid w:val="009F449C"/>
    <w:rsid w:val="00A11B37"/>
    <w:rsid w:val="00A261AF"/>
    <w:rsid w:val="00A33EC2"/>
    <w:rsid w:val="00A62041"/>
    <w:rsid w:val="00A85F9C"/>
    <w:rsid w:val="00A86FDD"/>
    <w:rsid w:val="00AA074C"/>
    <w:rsid w:val="00AA2D49"/>
    <w:rsid w:val="00AA7D8B"/>
    <w:rsid w:val="00AC1318"/>
    <w:rsid w:val="00AD0FFD"/>
    <w:rsid w:val="00AD7AC1"/>
    <w:rsid w:val="00B37F2C"/>
    <w:rsid w:val="00B409B5"/>
    <w:rsid w:val="00B5268B"/>
    <w:rsid w:val="00B53CC0"/>
    <w:rsid w:val="00B56031"/>
    <w:rsid w:val="00B81A83"/>
    <w:rsid w:val="00B95964"/>
    <w:rsid w:val="00BB6D20"/>
    <w:rsid w:val="00BC55F2"/>
    <w:rsid w:val="00BF1AEE"/>
    <w:rsid w:val="00C0046A"/>
    <w:rsid w:val="00C128CA"/>
    <w:rsid w:val="00C162D2"/>
    <w:rsid w:val="00C54D6C"/>
    <w:rsid w:val="00C6233A"/>
    <w:rsid w:val="00C70F29"/>
    <w:rsid w:val="00C72124"/>
    <w:rsid w:val="00C95D29"/>
    <w:rsid w:val="00C972D6"/>
    <w:rsid w:val="00CC0BBF"/>
    <w:rsid w:val="00CD30F7"/>
    <w:rsid w:val="00CE2318"/>
    <w:rsid w:val="00CE4B43"/>
    <w:rsid w:val="00CE588B"/>
    <w:rsid w:val="00CF1380"/>
    <w:rsid w:val="00D03B90"/>
    <w:rsid w:val="00D14B9D"/>
    <w:rsid w:val="00D2173A"/>
    <w:rsid w:val="00D4280C"/>
    <w:rsid w:val="00D51C9A"/>
    <w:rsid w:val="00D60285"/>
    <w:rsid w:val="00D71243"/>
    <w:rsid w:val="00D81656"/>
    <w:rsid w:val="00D8594E"/>
    <w:rsid w:val="00D919F2"/>
    <w:rsid w:val="00DA3D57"/>
    <w:rsid w:val="00DB0D92"/>
    <w:rsid w:val="00DB298A"/>
    <w:rsid w:val="00DD6431"/>
    <w:rsid w:val="00DF336D"/>
    <w:rsid w:val="00E042B1"/>
    <w:rsid w:val="00E06241"/>
    <w:rsid w:val="00E8513A"/>
    <w:rsid w:val="00EA3D87"/>
    <w:rsid w:val="00EC2FFB"/>
    <w:rsid w:val="00ED61F7"/>
    <w:rsid w:val="00EF27AC"/>
    <w:rsid w:val="00F370DA"/>
    <w:rsid w:val="00F44690"/>
    <w:rsid w:val="00F856DA"/>
    <w:rsid w:val="00FC6E7D"/>
    <w:rsid w:val="00FE09E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DFB"/>
    <w:pPr>
      <w:widowControl w:val="0"/>
      <w:autoSpaceDE w:val="0"/>
      <w:autoSpaceDN w:val="0"/>
      <w:adjustRightInd w:val="0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55285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855285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locked/>
    <w:rsid w:val="00855285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link w:val="2"/>
    <w:uiPriority w:val="9"/>
    <w:semiHidden/>
    <w:locked/>
    <w:rsid w:val="00855285"/>
    <w:rPr>
      <w:rFonts w:ascii="Cambria" w:eastAsia="Times New Roman" w:hAnsi="Cambria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855285"/>
    <w:rPr>
      <w:sz w:val="32"/>
      <w:szCs w:val="32"/>
    </w:rPr>
  </w:style>
  <w:style w:type="character" w:customStyle="1" w:styleId="a4">
    <w:name w:val="เนื้อความ อักขระ"/>
    <w:link w:val="a3"/>
    <w:uiPriority w:val="1"/>
    <w:locked/>
    <w:rsid w:val="00855285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855285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855285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4B2525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B2525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DFB"/>
    <w:pPr>
      <w:widowControl w:val="0"/>
      <w:autoSpaceDE w:val="0"/>
      <w:autoSpaceDN w:val="0"/>
      <w:adjustRightInd w:val="0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55285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855285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locked/>
    <w:rsid w:val="00855285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link w:val="2"/>
    <w:uiPriority w:val="9"/>
    <w:semiHidden/>
    <w:locked/>
    <w:rsid w:val="00855285"/>
    <w:rPr>
      <w:rFonts w:ascii="Cambria" w:eastAsia="Times New Roman" w:hAnsi="Cambria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855285"/>
    <w:rPr>
      <w:sz w:val="32"/>
      <w:szCs w:val="32"/>
    </w:rPr>
  </w:style>
  <w:style w:type="character" w:customStyle="1" w:styleId="a4">
    <w:name w:val="เนื้อความ อักขระ"/>
    <w:link w:val="a3"/>
    <w:uiPriority w:val="1"/>
    <w:locked/>
    <w:rsid w:val="00855285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855285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855285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4B2525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B2525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9920-9D4F-456D-9FEB-D13ACB12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ASUS</cp:lastModifiedBy>
  <cp:revision>102</cp:revision>
  <cp:lastPrinted>2021-12-21T01:26:00Z</cp:lastPrinted>
  <dcterms:created xsi:type="dcterms:W3CDTF">2020-09-22T08:02:00Z</dcterms:created>
  <dcterms:modified xsi:type="dcterms:W3CDTF">2021-12-22T07:31:00Z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